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F9E9" w14:textId="636210F9" w:rsidR="003958B3" w:rsidRPr="000E3776" w:rsidRDefault="00FA5933" w:rsidP="00436FF6">
      <w:pPr>
        <w:spacing w:before="240" w:after="240" w:line="240" w:lineRule="auto"/>
        <w:jc w:val="center"/>
      </w:pPr>
      <w:r w:rsidRPr="000E3776">
        <w:rPr>
          <w:b/>
          <w:bCs/>
          <w:color w:val="000000"/>
          <w:sz w:val="24"/>
          <w:szCs w:val="24"/>
        </w:rPr>
        <w:t xml:space="preserve">  </w:t>
      </w:r>
      <w:r w:rsidR="00F61ABC" w:rsidRPr="000E3776">
        <w:rPr>
          <w:b/>
          <w:bCs/>
          <w:color w:val="000000"/>
          <w:sz w:val="24"/>
          <w:szCs w:val="24"/>
        </w:rPr>
        <w:t>OVEREENKOMST VAN OPDRACHT</w:t>
      </w:r>
    </w:p>
    <w:p w14:paraId="0DE926C1" w14:textId="6A0E7787" w:rsidR="003958B3" w:rsidRPr="000E3776" w:rsidRDefault="00CD5188">
      <w:pPr>
        <w:spacing w:before="240" w:after="240" w:line="240" w:lineRule="auto"/>
        <w:jc w:val="both"/>
      </w:pPr>
      <w:r w:rsidRPr="000E3776">
        <w:rPr>
          <w:b/>
          <w:bCs/>
          <w:color w:val="000000"/>
          <w:sz w:val="24"/>
          <w:szCs w:val="24"/>
        </w:rPr>
        <w:br/>
      </w:r>
      <w:r w:rsidR="008E4C55" w:rsidRPr="000E3776">
        <w:rPr>
          <w:b/>
          <w:bCs/>
          <w:color w:val="000000"/>
          <w:sz w:val="24"/>
          <w:szCs w:val="24"/>
        </w:rPr>
        <w:t xml:space="preserve">Partijen: </w:t>
      </w:r>
    </w:p>
    <w:p w14:paraId="44807C0D" w14:textId="21C44B38" w:rsidR="003958B3" w:rsidRPr="000E3776" w:rsidRDefault="00CD5188" w:rsidP="00755EF6">
      <w:pPr>
        <w:rPr>
          <w:sz w:val="24"/>
          <w:szCs w:val="24"/>
        </w:rPr>
      </w:pPr>
      <w:r w:rsidRPr="000E3776">
        <w:rPr>
          <w:sz w:val="24"/>
          <w:szCs w:val="24"/>
        </w:rPr>
        <w:t>REDLOCX BV, gevestigd</w:t>
      </w:r>
      <w:r w:rsidR="00371C7B" w:rsidRPr="000E3776">
        <w:rPr>
          <w:sz w:val="24"/>
          <w:szCs w:val="24"/>
        </w:rPr>
        <w:t xml:space="preserve"> te</w:t>
      </w:r>
      <w:r w:rsidR="0001234B" w:rsidRPr="000E3776">
        <w:rPr>
          <w:sz w:val="24"/>
          <w:szCs w:val="24"/>
        </w:rPr>
        <w:t xml:space="preserve"> 1078 GZ</w:t>
      </w:r>
      <w:r w:rsidR="00371C7B" w:rsidRPr="000E3776">
        <w:rPr>
          <w:sz w:val="24"/>
          <w:szCs w:val="24"/>
        </w:rPr>
        <w:t xml:space="preserve"> </w:t>
      </w:r>
      <w:r w:rsidR="00D27C0E" w:rsidRPr="000E3776">
        <w:rPr>
          <w:sz w:val="24"/>
          <w:szCs w:val="24"/>
        </w:rPr>
        <w:t>Amsterdam aan</w:t>
      </w:r>
      <w:r w:rsidR="00846323" w:rsidRPr="000E3776">
        <w:rPr>
          <w:sz w:val="24"/>
          <w:szCs w:val="24"/>
        </w:rPr>
        <w:t xml:space="preserve"> de</w:t>
      </w:r>
      <w:r w:rsidRPr="000E3776">
        <w:rPr>
          <w:sz w:val="24"/>
          <w:szCs w:val="24"/>
        </w:rPr>
        <w:t xml:space="preserve"> </w:t>
      </w:r>
      <w:r w:rsidR="001437BF" w:rsidRPr="000E3776">
        <w:rPr>
          <w:sz w:val="24"/>
          <w:szCs w:val="24"/>
        </w:rPr>
        <w:t>Europaplein 22</w:t>
      </w:r>
      <w:r w:rsidRPr="000E3776">
        <w:rPr>
          <w:sz w:val="24"/>
          <w:szCs w:val="24"/>
        </w:rPr>
        <w:t>, rechtsgeldig vertegenwoordigd door Mark de Keizer in hoedanigheid van Directeur, geregistreerd bij de Kamer van Koophandel onder nummer 71006192</w:t>
      </w:r>
    </w:p>
    <w:p w14:paraId="1023D292" w14:textId="10B5263C" w:rsidR="003958B3" w:rsidRPr="000E3776" w:rsidRDefault="00CD5188" w:rsidP="00755EF6">
      <w:pPr>
        <w:rPr>
          <w:sz w:val="24"/>
          <w:szCs w:val="24"/>
        </w:rPr>
      </w:pPr>
      <w:r w:rsidRPr="000E3776">
        <w:rPr>
          <w:color w:val="000000"/>
          <w:sz w:val="24"/>
          <w:szCs w:val="24"/>
        </w:rPr>
        <w:t>hierna te noemen de "</w:t>
      </w:r>
      <w:r w:rsidR="00846323" w:rsidRPr="000E3776">
        <w:rPr>
          <w:b/>
          <w:bCs/>
          <w:color w:val="000000"/>
          <w:sz w:val="24"/>
          <w:szCs w:val="24"/>
        </w:rPr>
        <w:t>Opdrachtgever</w:t>
      </w:r>
      <w:r w:rsidRPr="000E3776">
        <w:rPr>
          <w:color w:val="000000"/>
          <w:sz w:val="24"/>
          <w:szCs w:val="24"/>
        </w:rPr>
        <w:t>"</w:t>
      </w:r>
      <w:r w:rsidR="000E4CFD" w:rsidRPr="000E3776">
        <w:rPr>
          <w:color w:val="000000"/>
          <w:sz w:val="24"/>
          <w:szCs w:val="24"/>
        </w:rPr>
        <w:t>;</w:t>
      </w:r>
    </w:p>
    <w:p w14:paraId="0D3B1541" w14:textId="0F43A950" w:rsidR="00783ADF" w:rsidRPr="000E3776" w:rsidRDefault="00CD5188" w:rsidP="00755EF6">
      <w:pPr>
        <w:rPr>
          <w:color w:val="000000"/>
          <w:sz w:val="24"/>
          <w:szCs w:val="24"/>
        </w:rPr>
      </w:pPr>
      <w:r w:rsidRPr="000E3776">
        <w:rPr>
          <w:b/>
          <w:bCs/>
          <w:color w:val="000000"/>
          <w:sz w:val="24"/>
          <w:szCs w:val="24"/>
        </w:rPr>
        <w:br/>
      </w:r>
      <w:r w:rsidR="00783ADF" w:rsidRPr="000E3776">
        <w:rPr>
          <w:color w:val="000000"/>
          <w:sz w:val="24"/>
          <w:szCs w:val="24"/>
        </w:rPr>
        <w:t>en</w:t>
      </w:r>
    </w:p>
    <w:p w14:paraId="23BC6534" w14:textId="77777777" w:rsidR="00783ADF" w:rsidRPr="000E3776" w:rsidRDefault="00783ADF" w:rsidP="00755EF6">
      <w:pPr>
        <w:rPr>
          <w:color w:val="000000"/>
          <w:sz w:val="24"/>
          <w:szCs w:val="24"/>
        </w:rPr>
      </w:pPr>
    </w:p>
    <w:p w14:paraId="664ACEAE" w14:textId="544F120E" w:rsidR="003958B3" w:rsidRPr="000E3776" w:rsidRDefault="00436FF6" w:rsidP="00755EF6">
      <w:pPr>
        <w:rPr>
          <w:sz w:val="24"/>
          <w:szCs w:val="24"/>
        </w:rPr>
      </w:pPr>
      <w:r w:rsidRPr="000E3776">
        <w:rPr>
          <w:sz w:val="24"/>
          <w:szCs w:val="24"/>
        </w:rPr>
        <w:fldChar w:fldCharType="begin">
          <w:ffData>
            <w:name w:val="Text1"/>
            <w:enabled/>
            <w:calcOnExit w:val="0"/>
            <w:textInput/>
          </w:ffData>
        </w:fldChar>
      </w:r>
      <w:bookmarkStart w:id="0" w:name="Text1"/>
      <w:r w:rsidRPr="000E3776">
        <w:rPr>
          <w:sz w:val="24"/>
          <w:szCs w:val="24"/>
        </w:rPr>
        <w:instrText xml:space="preserve"> FORMTEXT </w:instrText>
      </w:r>
      <w:r w:rsidRPr="000E3776">
        <w:rPr>
          <w:sz w:val="24"/>
          <w:szCs w:val="24"/>
        </w:rPr>
      </w:r>
      <w:r w:rsidRPr="000E3776">
        <w:rPr>
          <w:sz w:val="24"/>
          <w:szCs w:val="24"/>
        </w:rPr>
        <w:fldChar w:fldCharType="separate"/>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sz w:val="24"/>
          <w:szCs w:val="24"/>
        </w:rPr>
        <w:fldChar w:fldCharType="end"/>
      </w:r>
      <w:bookmarkEnd w:id="0"/>
      <w:r w:rsidR="00CD5188" w:rsidRPr="000E3776">
        <w:rPr>
          <w:sz w:val="24"/>
          <w:szCs w:val="24"/>
        </w:rPr>
        <w:t xml:space="preserve">, gevestigd </w:t>
      </w:r>
      <w:r w:rsidR="00D27C0E" w:rsidRPr="000E3776">
        <w:rPr>
          <w:sz w:val="24"/>
          <w:szCs w:val="24"/>
        </w:rPr>
        <w:t xml:space="preserve">te </w:t>
      </w:r>
      <w:r w:rsidR="00D27C0E" w:rsidRPr="000E3776">
        <w:rPr>
          <w:sz w:val="24"/>
          <w:szCs w:val="24"/>
        </w:rPr>
        <w:fldChar w:fldCharType="begin">
          <w:ffData>
            <w:name w:val="Text8"/>
            <w:enabled/>
            <w:calcOnExit w:val="0"/>
            <w:textInput/>
          </w:ffData>
        </w:fldChar>
      </w:r>
      <w:bookmarkStart w:id="1" w:name="Text8"/>
      <w:r w:rsidR="00D27C0E" w:rsidRPr="000E3776">
        <w:rPr>
          <w:sz w:val="24"/>
          <w:szCs w:val="24"/>
        </w:rPr>
        <w:instrText xml:space="preserve"> FORMTEXT </w:instrText>
      </w:r>
      <w:r w:rsidR="00D27C0E" w:rsidRPr="000E3776">
        <w:rPr>
          <w:sz w:val="24"/>
          <w:szCs w:val="24"/>
        </w:rPr>
      </w:r>
      <w:r w:rsidR="00D27C0E" w:rsidRPr="000E3776">
        <w:rPr>
          <w:sz w:val="24"/>
          <w:szCs w:val="24"/>
        </w:rPr>
        <w:fldChar w:fldCharType="separate"/>
      </w:r>
      <w:r w:rsidR="00D27C0E" w:rsidRPr="000E3776">
        <w:rPr>
          <w:noProof/>
          <w:sz w:val="24"/>
          <w:szCs w:val="24"/>
        </w:rPr>
        <w:t> </w:t>
      </w:r>
      <w:r w:rsidR="00D27C0E" w:rsidRPr="000E3776">
        <w:rPr>
          <w:noProof/>
          <w:sz w:val="24"/>
          <w:szCs w:val="24"/>
        </w:rPr>
        <w:t> </w:t>
      </w:r>
      <w:r w:rsidR="00D27C0E" w:rsidRPr="000E3776">
        <w:rPr>
          <w:noProof/>
          <w:sz w:val="24"/>
          <w:szCs w:val="24"/>
        </w:rPr>
        <w:t> </w:t>
      </w:r>
      <w:r w:rsidR="00D27C0E" w:rsidRPr="000E3776">
        <w:rPr>
          <w:noProof/>
          <w:sz w:val="24"/>
          <w:szCs w:val="24"/>
        </w:rPr>
        <w:t> </w:t>
      </w:r>
      <w:r w:rsidR="00D27C0E" w:rsidRPr="000E3776">
        <w:rPr>
          <w:noProof/>
          <w:sz w:val="24"/>
          <w:szCs w:val="24"/>
        </w:rPr>
        <w:t> </w:t>
      </w:r>
      <w:r w:rsidR="00D27C0E" w:rsidRPr="000E3776">
        <w:rPr>
          <w:sz w:val="24"/>
          <w:szCs w:val="24"/>
        </w:rPr>
        <w:fldChar w:fldCharType="end"/>
      </w:r>
      <w:bookmarkEnd w:id="1"/>
      <w:r w:rsidR="00D27C0E" w:rsidRPr="000E3776">
        <w:rPr>
          <w:sz w:val="24"/>
          <w:szCs w:val="24"/>
        </w:rPr>
        <w:t xml:space="preserve"> </w:t>
      </w:r>
      <w:r w:rsidR="00CD5188" w:rsidRPr="000E3776">
        <w:rPr>
          <w:sz w:val="24"/>
          <w:szCs w:val="24"/>
        </w:rPr>
        <w:t>aan</w:t>
      </w:r>
      <w:r w:rsidR="00D27C0E" w:rsidRPr="000E3776">
        <w:rPr>
          <w:sz w:val="24"/>
          <w:szCs w:val="24"/>
        </w:rPr>
        <w:t xml:space="preserve"> de</w:t>
      </w:r>
      <w:r w:rsidR="00CD5188" w:rsidRPr="000E3776">
        <w:rPr>
          <w:sz w:val="24"/>
          <w:szCs w:val="24"/>
        </w:rPr>
        <w:t xml:space="preserve"> </w:t>
      </w:r>
      <w:r w:rsidRPr="000E3776">
        <w:rPr>
          <w:sz w:val="24"/>
          <w:szCs w:val="24"/>
        </w:rPr>
        <w:fldChar w:fldCharType="begin">
          <w:ffData>
            <w:name w:val="Text2"/>
            <w:enabled/>
            <w:calcOnExit w:val="0"/>
            <w:textInput/>
          </w:ffData>
        </w:fldChar>
      </w:r>
      <w:bookmarkStart w:id="2" w:name="Text2"/>
      <w:r w:rsidRPr="000E3776">
        <w:rPr>
          <w:sz w:val="24"/>
          <w:szCs w:val="24"/>
        </w:rPr>
        <w:instrText xml:space="preserve"> FORMTEXT </w:instrText>
      </w:r>
      <w:r w:rsidRPr="000E3776">
        <w:rPr>
          <w:sz w:val="24"/>
          <w:szCs w:val="24"/>
        </w:rPr>
      </w:r>
      <w:r w:rsidRPr="000E3776">
        <w:rPr>
          <w:sz w:val="24"/>
          <w:szCs w:val="24"/>
        </w:rPr>
        <w:fldChar w:fldCharType="separate"/>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sz w:val="24"/>
          <w:szCs w:val="24"/>
        </w:rPr>
        <w:fldChar w:fldCharType="end"/>
      </w:r>
      <w:bookmarkEnd w:id="2"/>
      <w:r w:rsidR="00CD5188" w:rsidRPr="000E3776">
        <w:rPr>
          <w:sz w:val="24"/>
          <w:szCs w:val="24"/>
        </w:rPr>
        <w:t xml:space="preserve">, geregistreerd bij de Kamer van Koophandel onder nummer </w:t>
      </w:r>
      <w:r w:rsidRPr="000E3776">
        <w:rPr>
          <w:sz w:val="24"/>
          <w:szCs w:val="24"/>
        </w:rPr>
        <w:fldChar w:fldCharType="begin">
          <w:ffData>
            <w:name w:val="Text3"/>
            <w:enabled/>
            <w:calcOnExit w:val="0"/>
            <w:textInput/>
          </w:ffData>
        </w:fldChar>
      </w:r>
      <w:bookmarkStart w:id="3" w:name="Text3"/>
      <w:r w:rsidRPr="000E3776">
        <w:rPr>
          <w:sz w:val="24"/>
          <w:szCs w:val="24"/>
        </w:rPr>
        <w:instrText xml:space="preserve"> FORMTEXT </w:instrText>
      </w:r>
      <w:r w:rsidRPr="000E3776">
        <w:rPr>
          <w:sz w:val="24"/>
          <w:szCs w:val="24"/>
        </w:rPr>
      </w:r>
      <w:r w:rsidRPr="000E3776">
        <w:rPr>
          <w:sz w:val="24"/>
          <w:szCs w:val="24"/>
        </w:rPr>
        <w:fldChar w:fldCharType="separate"/>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sz w:val="24"/>
          <w:szCs w:val="24"/>
        </w:rPr>
        <w:fldChar w:fldCharType="end"/>
      </w:r>
      <w:bookmarkEnd w:id="3"/>
    </w:p>
    <w:p w14:paraId="5EE7E631" w14:textId="4F0512F5" w:rsidR="003958B3" w:rsidRPr="000E3776" w:rsidRDefault="00CD5188" w:rsidP="00755EF6">
      <w:pPr>
        <w:rPr>
          <w:sz w:val="24"/>
          <w:szCs w:val="24"/>
        </w:rPr>
      </w:pPr>
      <w:r w:rsidRPr="000E3776">
        <w:rPr>
          <w:color w:val="000000"/>
          <w:sz w:val="24"/>
          <w:szCs w:val="24"/>
        </w:rPr>
        <w:t>hierna te noemen de "</w:t>
      </w:r>
      <w:r w:rsidR="00846323" w:rsidRPr="000E3776">
        <w:rPr>
          <w:b/>
          <w:bCs/>
          <w:color w:val="000000"/>
          <w:sz w:val="24"/>
          <w:szCs w:val="24"/>
        </w:rPr>
        <w:t>Opdrachtnemer</w:t>
      </w:r>
      <w:r w:rsidRPr="000E3776">
        <w:rPr>
          <w:color w:val="000000"/>
          <w:sz w:val="24"/>
          <w:szCs w:val="24"/>
        </w:rPr>
        <w:t>"</w:t>
      </w:r>
      <w:r w:rsidR="000E4CFD" w:rsidRPr="000E3776">
        <w:rPr>
          <w:color w:val="000000"/>
          <w:sz w:val="24"/>
          <w:szCs w:val="24"/>
        </w:rPr>
        <w:t>;</w:t>
      </w:r>
    </w:p>
    <w:p w14:paraId="0176BEBF" w14:textId="69B778E5" w:rsidR="003958B3" w:rsidRPr="000E3776" w:rsidRDefault="00755EF6" w:rsidP="00755EF6">
      <w:pPr>
        <w:rPr>
          <w:sz w:val="24"/>
          <w:szCs w:val="24"/>
        </w:rPr>
      </w:pPr>
      <w:r w:rsidRPr="000E3776">
        <w:rPr>
          <w:color w:val="000000"/>
          <w:sz w:val="24"/>
          <w:szCs w:val="24"/>
        </w:rPr>
        <w:t>G</w:t>
      </w:r>
      <w:r w:rsidR="00CD5188" w:rsidRPr="000E3776">
        <w:rPr>
          <w:color w:val="000000"/>
          <w:sz w:val="24"/>
          <w:szCs w:val="24"/>
        </w:rPr>
        <w:t>ezamenlijk te noemen de "</w:t>
      </w:r>
      <w:r w:rsidR="00CD5188" w:rsidRPr="000E3776">
        <w:rPr>
          <w:b/>
          <w:bCs/>
          <w:color w:val="000000"/>
          <w:sz w:val="24"/>
          <w:szCs w:val="24"/>
        </w:rPr>
        <w:t>Partijen</w:t>
      </w:r>
      <w:r w:rsidR="00CD5188" w:rsidRPr="000E3776">
        <w:rPr>
          <w:color w:val="000000"/>
          <w:sz w:val="24"/>
          <w:szCs w:val="24"/>
        </w:rPr>
        <w:t>"</w:t>
      </w:r>
      <w:r w:rsidR="00EC1D17" w:rsidRPr="000E3776">
        <w:rPr>
          <w:color w:val="000000"/>
          <w:sz w:val="24"/>
          <w:szCs w:val="24"/>
        </w:rPr>
        <w:t>;</w:t>
      </w:r>
    </w:p>
    <w:p w14:paraId="438049CD" w14:textId="369EF87A" w:rsidR="003958B3" w:rsidRPr="000E3776" w:rsidRDefault="00CD5188">
      <w:pPr>
        <w:spacing w:before="240" w:after="240" w:line="240" w:lineRule="auto"/>
        <w:jc w:val="both"/>
      </w:pPr>
      <w:r w:rsidRPr="000E3776">
        <w:rPr>
          <w:b/>
          <w:bCs/>
          <w:color w:val="000000"/>
          <w:sz w:val="24"/>
          <w:szCs w:val="24"/>
        </w:rPr>
        <w:br/>
      </w:r>
      <w:r w:rsidR="000E4CFD" w:rsidRPr="000E3776">
        <w:rPr>
          <w:color w:val="000000"/>
          <w:sz w:val="24"/>
          <w:szCs w:val="24"/>
        </w:rPr>
        <w:t>Overwegende dat:</w:t>
      </w:r>
    </w:p>
    <w:p w14:paraId="2B9C21F4" w14:textId="173F30A5" w:rsidR="003958B3" w:rsidRPr="000E3776" w:rsidRDefault="00CD5188" w:rsidP="008B064D">
      <w:pPr>
        <w:pStyle w:val="Lijstalinea"/>
        <w:numPr>
          <w:ilvl w:val="0"/>
          <w:numId w:val="35"/>
        </w:numPr>
        <w:rPr>
          <w:sz w:val="24"/>
          <w:szCs w:val="24"/>
        </w:rPr>
      </w:pPr>
      <w:r w:rsidRPr="000E3776">
        <w:rPr>
          <w:sz w:val="24"/>
          <w:szCs w:val="24"/>
        </w:rPr>
        <w:t xml:space="preserve">de </w:t>
      </w:r>
      <w:r w:rsidR="00846323" w:rsidRPr="000E3776">
        <w:rPr>
          <w:sz w:val="24"/>
          <w:szCs w:val="24"/>
        </w:rPr>
        <w:t>Opdrachtnemer</w:t>
      </w:r>
      <w:r w:rsidRPr="000E3776">
        <w:rPr>
          <w:sz w:val="24"/>
          <w:szCs w:val="24"/>
        </w:rPr>
        <w:t xml:space="preserve"> door de </w:t>
      </w:r>
      <w:r w:rsidR="00846323" w:rsidRPr="000E3776">
        <w:rPr>
          <w:sz w:val="24"/>
          <w:szCs w:val="24"/>
        </w:rPr>
        <w:t>Opdrachtgever</w:t>
      </w:r>
      <w:r w:rsidRPr="000E3776">
        <w:rPr>
          <w:sz w:val="24"/>
          <w:szCs w:val="24"/>
        </w:rPr>
        <w:t xml:space="preserve"> is benaderd om de nader te noemen werkzaamheden te verrichten, en de </w:t>
      </w:r>
      <w:r w:rsidR="00846323" w:rsidRPr="000E3776">
        <w:rPr>
          <w:sz w:val="24"/>
          <w:szCs w:val="24"/>
        </w:rPr>
        <w:t>Opdrachtnemer</w:t>
      </w:r>
      <w:r w:rsidRPr="000E3776">
        <w:rPr>
          <w:sz w:val="24"/>
          <w:szCs w:val="24"/>
        </w:rPr>
        <w:t xml:space="preserve"> in staat en bereid is deze werkzaamheden te verrichten;</w:t>
      </w:r>
    </w:p>
    <w:p w14:paraId="5D6280F7" w14:textId="77777777" w:rsidR="00940CF4" w:rsidRPr="009D3E68" w:rsidRDefault="00940CF4" w:rsidP="00940CF4">
      <w:pPr>
        <w:pStyle w:val="Lijstalinea"/>
        <w:numPr>
          <w:ilvl w:val="0"/>
          <w:numId w:val="35"/>
        </w:numPr>
        <w:rPr>
          <w:color w:val="000000" w:themeColor="text1"/>
          <w:sz w:val="24"/>
          <w:szCs w:val="24"/>
        </w:rPr>
      </w:pPr>
      <w:r w:rsidRPr="009D3E68">
        <w:rPr>
          <w:color w:val="000000" w:themeColor="text1"/>
          <w:sz w:val="24"/>
          <w:szCs w:val="24"/>
        </w:rPr>
        <w:t xml:space="preserve">Partijen uitsluitend met elkaar wensen te contracteren op basis van een overeenkomst van opdracht in de zin van artikel 7: 400 e.v. BW; </w:t>
      </w:r>
    </w:p>
    <w:p w14:paraId="4C6E11FF" w14:textId="77777777" w:rsidR="00280551" w:rsidRDefault="00940CF4" w:rsidP="00940CF4">
      <w:pPr>
        <w:pStyle w:val="Lijstalinea"/>
        <w:numPr>
          <w:ilvl w:val="0"/>
          <w:numId w:val="35"/>
        </w:numPr>
        <w:rPr>
          <w:color w:val="000000" w:themeColor="text1"/>
          <w:sz w:val="24"/>
          <w:szCs w:val="24"/>
        </w:rPr>
      </w:pPr>
      <w:r w:rsidRPr="009D3E68">
        <w:rPr>
          <w:color w:val="000000" w:themeColor="text1"/>
          <w:sz w:val="24"/>
          <w:szCs w:val="24"/>
        </w:rPr>
        <w:t xml:space="preserve">Partijen ervoor kiezen om in voorkomende gevallen de fictieve dienstbetrekking van thuiswerkers of gelijkgestelden zoals bedoeld in de artikelen 2b en 2c Uitvoeringsbesluit Loonbelasting 1965 en de artikelen 1 en 5 van het Besluit aanwijzing gevallen waarin de arbeidsverhouding als </w:t>
      </w:r>
    </w:p>
    <w:p w14:paraId="26FA613E" w14:textId="24829D1A" w:rsidR="00940CF4" w:rsidRPr="009D3E68" w:rsidRDefault="00940CF4" w:rsidP="009E46A6">
      <w:pPr>
        <w:pStyle w:val="Lijstalinea"/>
        <w:rPr>
          <w:color w:val="000000" w:themeColor="text1"/>
          <w:sz w:val="24"/>
          <w:szCs w:val="24"/>
        </w:rPr>
      </w:pPr>
      <w:r w:rsidRPr="009D3E68">
        <w:rPr>
          <w:color w:val="000000" w:themeColor="text1"/>
          <w:sz w:val="24"/>
          <w:szCs w:val="24"/>
        </w:rPr>
        <w:t xml:space="preserve">dienstbetrekking wordt beschouwd (Besluit van 24 december 1986, Stb. 1986, 655), buiten toepassing te laten en daartoe deze overeenkomst opstellen en ondertekenen voordat uitbetaling plaatsvindt; </w:t>
      </w:r>
    </w:p>
    <w:p w14:paraId="6E71555F" w14:textId="77777777" w:rsidR="00940CF4" w:rsidRPr="009D3E68" w:rsidRDefault="00940CF4" w:rsidP="00940CF4">
      <w:pPr>
        <w:pStyle w:val="Lijstalinea"/>
        <w:numPr>
          <w:ilvl w:val="0"/>
          <w:numId w:val="35"/>
        </w:numPr>
        <w:rPr>
          <w:color w:val="000000" w:themeColor="text1"/>
          <w:sz w:val="24"/>
          <w:szCs w:val="24"/>
        </w:rPr>
      </w:pPr>
      <w:r w:rsidRPr="009D3E68">
        <w:rPr>
          <w:color w:val="000000" w:themeColor="text1"/>
          <w:sz w:val="24"/>
          <w:szCs w:val="24"/>
        </w:rPr>
        <w:t>deze overeenkomst gelijkluidend is aan de door de Belastingdienst onder   nummer 90821.25537.1.0 d.d. 1 juni 2021 opgestelde modelovereenkomst;</w:t>
      </w:r>
    </w:p>
    <w:p w14:paraId="55C9F63A" w14:textId="51B0C163" w:rsidR="003958B3" w:rsidRPr="009D3E68" w:rsidRDefault="00940CF4" w:rsidP="00E25F4D">
      <w:pPr>
        <w:pStyle w:val="Lijstalinea"/>
        <w:numPr>
          <w:ilvl w:val="0"/>
          <w:numId w:val="35"/>
        </w:numPr>
        <w:rPr>
          <w:color w:val="000000" w:themeColor="text1"/>
          <w:sz w:val="24"/>
          <w:szCs w:val="24"/>
        </w:rPr>
      </w:pPr>
      <w:r w:rsidRPr="009D3E68">
        <w:rPr>
          <w:color w:val="000000" w:themeColor="text1"/>
          <w:sz w:val="24"/>
          <w:szCs w:val="24"/>
        </w:rPr>
        <w:t>Partijen de voorwaarden waaronder Opdrachtnemer voor Opdrachtgever zijn werkzaamheden zal verrichten, in deze overeenkomst wensen vast te leggen.</w:t>
      </w:r>
    </w:p>
    <w:p w14:paraId="2071EA37" w14:textId="4D331327" w:rsidR="00E25F4D" w:rsidRDefault="00E25F4D">
      <w:pPr>
        <w:rPr>
          <w:sz w:val="24"/>
          <w:szCs w:val="24"/>
        </w:rPr>
      </w:pPr>
      <w:r>
        <w:rPr>
          <w:sz w:val="24"/>
          <w:szCs w:val="24"/>
        </w:rPr>
        <w:br w:type="page"/>
      </w:r>
    </w:p>
    <w:p w14:paraId="3FF7EC82" w14:textId="5FBBC9B7" w:rsidR="003958B3" w:rsidRPr="000E3776" w:rsidRDefault="005E7A63" w:rsidP="00D27C0E">
      <w:pPr>
        <w:rPr>
          <w:sz w:val="24"/>
          <w:szCs w:val="24"/>
        </w:rPr>
      </w:pPr>
      <w:r w:rsidRPr="000E3776">
        <w:rPr>
          <w:b/>
          <w:bCs/>
          <w:color w:val="000000"/>
          <w:sz w:val="24"/>
          <w:szCs w:val="24"/>
        </w:rPr>
        <w:lastRenderedPageBreak/>
        <w:t>Partijen komen het volgende overeen</w:t>
      </w:r>
      <w:r w:rsidR="00A22EF9" w:rsidRPr="000E3776">
        <w:rPr>
          <w:b/>
          <w:bCs/>
          <w:color w:val="000000"/>
          <w:sz w:val="24"/>
          <w:szCs w:val="24"/>
        </w:rPr>
        <w:t>:</w:t>
      </w:r>
    </w:p>
    <w:p w14:paraId="2538FE1C" w14:textId="0E8E36A8" w:rsidR="003958B3" w:rsidRPr="000E3776" w:rsidRDefault="00CD5188">
      <w:pPr>
        <w:spacing w:before="240" w:after="240" w:line="240" w:lineRule="auto"/>
        <w:jc w:val="both"/>
      </w:pPr>
      <w:r w:rsidRPr="000E3776">
        <w:rPr>
          <w:b/>
          <w:bCs/>
          <w:color w:val="000000"/>
          <w:sz w:val="24"/>
          <w:szCs w:val="24"/>
        </w:rPr>
        <w:br/>
      </w:r>
      <w:r w:rsidR="000D6345" w:rsidRPr="000E3776">
        <w:rPr>
          <w:b/>
          <w:bCs/>
          <w:color w:val="000000"/>
          <w:sz w:val="24"/>
          <w:szCs w:val="24"/>
        </w:rPr>
        <w:t xml:space="preserve">Artikel </w:t>
      </w:r>
      <w:r w:rsidR="001F3728" w:rsidRPr="000E3776">
        <w:rPr>
          <w:b/>
          <w:bCs/>
          <w:color w:val="000000"/>
          <w:sz w:val="24"/>
          <w:szCs w:val="24"/>
        </w:rPr>
        <w:t>1</w:t>
      </w:r>
      <w:r w:rsidRPr="000E3776">
        <w:rPr>
          <w:b/>
          <w:bCs/>
          <w:color w:val="000000"/>
          <w:sz w:val="24"/>
          <w:szCs w:val="24"/>
        </w:rPr>
        <w:t xml:space="preserve"> </w:t>
      </w:r>
      <w:r w:rsidR="009041DC" w:rsidRPr="000E3776">
        <w:rPr>
          <w:color w:val="000000"/>
          <w:sz w:val="24"/>
          <w:szCs w:val="24"/>
        </w:rPr>
        <w:t>(de opdracht)</w:t>
      </w:r>
    </w:p>
    <w:p w14:paraId="1E4529CB" w14:textId="64B5658B" w:rsidR="00304B07" w:rsidRPr="00E25F4D" w:rsidRDefault="00CD5188" w:rsidP="00E25F4D">
      <w:pPr>
        <w:pStyle w:val="Lijstalinea"/>
        <w:numPr>
          <w:ilvl w:val="0"/>
          <w:numId w:val="11"/>
        </w:numPr>
        <w:rPr>
          <w:sz w:val="24"/>
          <w:szCs w:val="24"/>
        </w:rPr>
      </w:pPr>
      <w:r w:rsidRPr="000E3776">
        <w:rPr>
          <w:sz w:val="24"/>
          <w:szCs w:val="24"/>
        </w:rPr>
        <w:t xml:space="preserve">De </w:t>
      </w:r>
      <w:r w:rsidR="00846323" w:rsidRPr="000E3776">
        <w:rPr>
          <w:sz w:val="24"/>
          <w:szCs w:val="24"/>
        </w:rPr>
        <w:t>Opdrachtnemer</w:t>
      </w:r>
      <w:r w:rsidRPr="000E3776">
        <w:rPr>
          <w:sz w:val="24"/>
          <w:szCs w:val="24"/>
        </w:rPr>
        <w:t xml:space="preserve"> zal voor de </w:t>
      </w:r>
      <w:r w:rsidR="00846323" w:rsidRPr="000E3776">
        <w:rPr>
          <w:sz w:val="24"/>
          <w:szCs w:val="24"/>
        </w:rPr>
        <w:t>Opdrachtgever</w:t>
      </w:r>
      <w:r w:rsidRPr="000E3776">
        <w:rPr>
          <w:sz w:val="24"/>
          <w:szCs w:val="24"/>
        </w:rPr>
        <w:t xml:space="preserve"> gedurende de duur van de overeenkomst de volgende werkzaamheden verrichten (de "Opdracht"):</w:t>
      </w:r>
    </w:p>
    <w:p w14:paraId="586A6B3D" w14:textId="77777777" w:rsidR="00867636" w:rsidRPr="004240FF" w:rsidRDefault="00806248" w:rsidP="00304B07">
      <w:pPr>
        <w:pStyle w:val="Lijstalinea"/>
        <w:numPr>
          <w:ilvl w:val="0"/>
          <w:numId w:val="11"/>
        </w:numPr>
      </w:pPr>
      <w:r w:rsidRPr="000E3776">
        <w:rPr>
          <w:sz w:val="24"/>
          <w:szCs w:val="24"/>
        </w:rPr>
        <w:t>Opdrachtgever verklaart zich er uitdrukkelijk mee akkoord dat Opdrachtnemer ook ten behoeve van andere opdrachtgevers werkzaamheden verricht.</w:t>
      </w:r>
    </w:p>
    <w:p w14:paraId="422776AD" w14:textId="77777777" w:rsidR="004240FF" w:rsidRPr="00867636" w:rsidRDefault="004240FF" w:rsidP="004240FF">
      <w:pPr>
        <w:pStyle w:val="Lijstalinea"/>
      </w:pPr>
    </w:p>
    <w:p w14:paraId="556EDB74" w14:textId="77777777" w:rsidR="004240FF" w:rsidRPr="004240FF" w:rsidRDefault="00867636" w:rsidP="000E2C79">
      <w:pPr>
        <w:pStyle w:val="Lijstalinea"/>
        <w:numPr>
          <w:ilvl w:val="0"/>
          <w:numId w:val="11"/>
        </w:numPr>
        <w:rPr>
          <w:b/>
          <w:bCs/>
        </w:rPr>
      </w:pPr>
      <w:r w:rsidRPr="0060553C">
        <w:rPr>
          <w:b/>
          <w:bCs/>
          <w:sz w:val="24"/>
          <w:szCs w:val="24"/>
        </w:rPr>
        <w:t xml:space="preserve">Doel van de Opdracht: </w:t>
      </w:r>
    </w:p>
    <w:p w14:paraId="0798FE25" w14:textId="33C27FBC" w:rsidR="00B431EB" w:rsidRPr="000E2C79" w:rsidRDefault="000E2C79" w:rsidP="004240FF">
      <w:pPr>
        <w:pStyle w:val="Lijstalinea"/>
        <w:rPr>
          <w:b/>
          <w:bCs/>
        </w:rPr>
      </w:pPr>
      <w:r w:rsidRPr="000E2C79">
        <w:rPr>
          <w:sz w:val="24"/>
          <w:szCs w:val="24"/>
        </w:rPr>
        <w:t>De opdrachtnemer werkt volledig zelfstandig en is verantwoordelijk voor het laden en lossen van vrachtwagen</w:t>
      </w:r>
      <w:r w:rsidR="008D222A">
        <w:rPr>
          <w:sz w:val="24"/>
          <w:szCs w:val="24"/>
        </w:rPr>
        <w:t>s</w:t>
      </w:r>
      <w:r w:rsidRPr="000E2C79">
        <w:rPr>
          <w:sz w:val="24"/>
          <w:szCs w:val="24"/>
        </w:rPr>
        <w:t>. Daarnaast zorgt de opdrachtnemer voor het verplaatsen van goederen naar of van de beursstand. Er is vrijheid om de werkzaamheden naar eigen inzicht uit te voeren, met de verantwoordelijkheid om alle taken veilig en volgens de richtlijnen te volbrengen.</w:t>
      </w:r>
    </w:p>
    <w:p w14:paraId="665A3AE7" w14:textId="77777777" w:rsidR="000E2C79" w:rsidRPr="000E2C79" w:rsidRDefault="00867636" w:rsidP="00304B07">
      <w:pPr>
        <w:pStyle w:val="Lijstalinea"/>
        <w:numPr>
          <w:ilvl w:val="0"/>
          <w:numId w:val="11"/>
        </w:numPr>
      </w:pPr>
      <w:r w:rsidRPr="0060553C">
        <w:rPr>
          <w:b/>
          <w:bCs/>
          <w:sz w:val="24"/>
          <w:szCs w:val="24"/>
        </w:rPr>
        <w:t>Resultaat</w:t>
      </w:r>
      <w:r w:rsidR="0060553C" w:rsidRPr="0060553C">
        <w:rPr>
          <w:b/>
          <w:bCs/>
          <w:sz w:val="24"/>
          <w:szCs w:val="24"/>
        </w:rPr>
        <w:t>:</w:t>
      </w:r>
      <w:r w:rsidR="002C6370">
        <w:rPr>
          <w:b/>
          <w:bCs/>
          <w:sz w:val="24"/>
          <w:szCs w:val="24"/>
        </w:rPr>
        <w:t xml:space="preserve"> </w:t>
      </w:r>
    </w:p>
    <w:p w14:paraId="47D128B7" w14:textId="77777777" w:rsidR="004240FF" w:rsidRDefault="004240FF" w:rsidP="004240FF">
      <w:pPr>
        <w:pStyle w:val="Lijstalinea"/>
        <w:numPr>
          <w:ilvl w:val="0"/>
          <w:numId w:val="40"/>
        </w:numPr>
      </w:pPr>
      <w:r>
        <w:t>Het succesvol afronden van minimaal 3 projecten.</w:t>
      </w:r>
    </w:p>
    <w:p w14:paraId="3E13BFDC" w14:textId="77777777" w:rsidR="004240FF" w:rsidRDefault="004240FF" w:rsidP="004240FF">
      <w:pPr>
        <w:pStyle w:val="Lijstalinea"/>
        <w:numPr>
          <w:ilvl w:val="0"/>
          <w:numId w:val="40"/>
        </w:numPr>
      </w:pPr>
      <w:r>
        <w:t>Het laden of lossen van een vrachtwagen wordt binnen een tijdsbestek van 2 uur uitgevoerd, tenzij anders afgesproken.</w:t>
      </w:r>
    </w:p>
    <w:p w14:paraId="12104E2F" w14:textId="16B42A6C" w:rsidR="00F61ABC" w:rsidRPr="000E3776" w:rsidRDefault="004240FF" w:rsidP="004240FF">
      <w:pPr>
        <w:pStyle w:val="Lijstalinea"/>
        <w:numPr>
          <w:ilvl w:val="0"/>
          <w:numId w:val="40"/>
        </w:numPr>
      </w:pPr>
      <w:r>
        <w:t>De werkzaamheden worden veilig en zonder incidenten afgerond.</w:t>
      </w:r>
      <w:r w:rsidR="00CD5188" w:rsidRPr="000E3776">
        <w:br/>
      </w:r>
    </w:p>
    <w:p w14:paraId="403795A2" w14:textId="0B906081" w:rsidR="003958B3" w:rsidRPr="000E3776" w:rsidRDefault="00304B07">
      <w:pPr>
        <w:spacing w:before="240" w:after="240" w:line="240" w:lineRule="auto"/>
        <w:jc w:val="both"/>
      </w:pPr>
      <w:r w:rsidRPr="000E3776">
        <w:rPr>
          <w:b/>
          <w:bCs/>
          <w:color w:val="000000"/>
          <w:sz w:val="24"/>
          <w:szCs w:val="24"/>
        </w:rPr>
        <w:t>Artikel 2</w:t>
      </w:r>
      <w:r w:rsidR="00284B82" w:rsidRPr="000E3776">
        <w:rPr>
          <w:b/>
          <w:bCs/>
          <w:color w:val="000000"/>
          <w:sz w:val="24"/>
          <w:szCs w:val="24"/>
        </w:rPr>
        <w:t xml:space="preserve"> </w:t>
      </w:r>
      <w:r w:rsidR="00831197" w:rsidRPr="000E3776">
        <w:rPr>
          <w:color w:val="000000"/>
          <w:sz w:val="24"/>
          <w:szCs w:val="24"/>
        </w:rPr>
        <w:t>(uitvoering van de opdracht)</w:t>
      </w:r>
    </w:p>
    <w:p w14:paraId="2CEA794B" w14:textId="70499965" w:rsidR="00D307AB" w:rsidRPr="009D3E68" w:rsidRDefault="00D307AB" w:rsidP="00304B07">
      <w:pPr>
        <w:pStyle w:val="Lijstalinea"/>
        <w:numPr>
          <w:ilvl w:val="0"/>
          <w:numId w:val="12"/>
        </w:numPr>
        <w:rPr>
          <w:sz w:val="24"/>
          <w:szCs w:val="24"/>
        </w:rPr>
      </w:pPr>
      <w:r w:rsidRPr="009D3E68">
        <w:rPr>
          <w:sz w:val="24"/>
          <w:szCs w:val="24"/>
        </w:rPr>
        <w:t>Opdrachtnemer accepteert de opdracht en aanvaardt daarmee de volle verantwoordelijkheid voor het op juiste wijze uitvoeren van overeengekomen werkzaamheden.</w:t>
      </w:r>
    </w:p>
    <w:p w14:paraId="3A3BF9D7" w14:textId="0F23622E" w:rsidR="00D307AB" w:rsidRPr="009D3E68" w:rsidRDefault="00D307AB" w:rsidP="00304B07">
      <w:pPr>
        <w:pStyle w:val="Lijstalinea"/>
        <w:numPr>
          <w:ilvl w:val="0"/>
          <w:numId w:val="12"/>
        </w:numPr>
        <w:rPr>
          <w:sz w:val="24"/>
          <w:szCs w:val="24"/>
        </w:rPr>
      </w:pPr>
      <w:r w:rsidRPr="009D3E68">
        <w:rPr>
          <w:sz w:val="24"/>
          <w:szCs w:val="24"/>
        </w:rPr>
        <w:t>Opdrachtnemer deelt zijn werkzaamheden zelfstandig in. Wel vindt, voor zover dat voor de uitvoering van de opdracht nodig is, afstemming met Opdrachtgever plaats in geval van samenwerking met anderen, zodat deze optimaal zal verlopen. Indien noodzakelijk voor de werkzaamheden richt Opdrachtnemer zich naar de arbeidstijden bij Opdrachtgever.</w:t>
      </w:r>
    </w:p>
    <w:p w14:paraId="29EC8928" w14:textId="56CD6B7A" w:rsidR="00D307AB" w:rsidRPr="009D3E68" w:rsidRDefault="00D307AB" w:rsidP="00304B07">
      <w:pPr>
        <w:pStyle w:val="Lijstalinea"/>
        <w:numPr>
          <w:ilvl w:val="0"/>
          <w:numId w:val="12"/>
        </w:numPr>
        <w:rPr>
          <w:sz w:val="24"/>
          <w:szCs w:val="24"/>
        </w:rPr>
      </w:pPr>
      <w:r w:rsidRPr="009D3E68">
        <w:rPr>
          <w:sz w:val="24"/>
          <w:szCs w:val="24"/>
        </w:rPr>
        <w:t>Opdrachtgever verstrekt Opdrachtnemer alle bevoegdheid en informatie benodigd voor een goede uitvoering van de opdracht.</w:t>
      </w:r>
    </w:p>
    <w:p w14:paraId="419248CC" w14:textId="21A10C8D" w:rsidR="00D307AB" w:rsidRPr="009D3E68" w:rsidRDefault="00D307AB" w:rsidP="00304B07">
      <w:pPr>
        <w:pStyle w:val="Lijstalinea"/>
        <w:numPr>
          <w:ilvl w:val="0"/>
          <w:numId w:val="12"/>
        </w:numPr>
        <w:rPr>
          <w:sz w:val="24"/>
          <w:szCs w:val="24"/>
        </w:rPr>
      </w:pPr>
      <w:r w:rsidRPr="009D3E68">
        <w:rPr>
          <w:sz w:val="24"/>
          <w:szCs w:val="24"/>
        </w:rPr>
        <w:t xml:space="preserve">Opdrachtnemer is bij het uitvoeren van overeengekomen werkzaamheden geheel zelfstandig. Hij/zij verricht de overeengekomen werkzaamheden naar eigen inzicht en zonder toezicht of leiding van Opdrachtgever. Opdrachtgever kan wel aanwijzingen en instructies geven omtrent het resultaat van de opdracht.  </w:t>
      </w:r>
    </w:p>
    <w:p w14:paraId="676EBD56" w14:textId="46B0E45A" w:rsidR="003958B3" w:rsidRPr="000E3776" w:rsidRDefault="00CD5188" w:rsidP="00D307AB">
      <w:r w:rsidRPr="000E3776">
        <w:rPr>
          <w:b/>
          <w:bCs/>
          <w:color w:val="000000"/>
          <w:sz w:val="24"/>
          <w:szCs w:val="24"/>
        </w:rPr>
        <w:br/>
      </w:r>
      <w:r w:rsidR="00831197" w:rsidRPr="000E3776">
        <w:rPr>
          <w:b/>
          <w:bCs/>
          <w:color w:val="000000"/>
          <w:sz w:val="24"/>
          <w:szCs w:val="24"/>
        </w:rPr>
        <w:t xml:space="preserve">Artikel 3 </w:t>
      </w:r>
      <w:r w:rsidR="00831197" w:rsidRPr="000E3776">
        <w:rPr>
          <w:color w:val="000000"/>
          <w:sz w:val="24"/>
          <w:szCs w:val="24"/>
        </w:rPr>
        <w:t>(uitbesteding aan derden)</w:t>
      </w:r>
      <w:r w:rsidRPr="000E3776">
        <w:rPr>
          <w:b/>
          <w:bCs/>
          <w:color w:val="000000"/>
          <w:sz w:val="24"/>
          <w:szCs w:val="24"/>
        </w:rPr>
        <w:t xml:space="preserve"> </w:t>
      </w:r>
    </w:p>
    <w:p w14:paraId="1E628D92" w14:textId="3B203693" w:rsidR="003958B3" w:rsidRPr="009D3E68" w:rsidRDefault="00CD5188" w:rsidP="00831197">
      <w:pPr>
        <w:pStyle w:val="Lijstalinea"/>
        <w:numPr>
          <w:ilvl w:val="0"/>
          <w:numId w:val="13"/>
        </w:numPr>
        <w:spacing w:before="240" w:after="240" w:line="240" w:lineRule="auto"/>
        <w:jc w:val="both"/>
        <w:rPr>
          <w:color w:val="000000"/>
          <w:sz w:val="24"/>
          <w:szCs w:val="24"/>
        </w:rPr>
      </w:pPr>
      <w:r w:rsidRPr="009D3E68">
        <w:rPr>
          <w:color w:val="000000"/>
          <w:sz w:val="24"/>
          <w:szCs w:val="24"/>
        </w:rPr>
        <w:t xml:space="preserve">De </w:t>
      </w:r>
      <w:r w:rsidR="00846323" w:rsidRPr="009D3E68">
        <w:rPr>
          <w:color w:val="000000"/>
          <w:sz w:val="24"/>
          <w:szCs w:val="24"/>
        </w:rPr>
        <w:t>Opdrachtnemer</w:t>
      </w:r>
      <w:r w:rsidRPr="009D3E68">
        <w:rPr>
          <w:color w:val="000000"/>
          <w:sz w:val="24"/>
          <w:szCs w:val="24"/>
        </w:rPr>
        <w:t xml:space="preserve"> is gerechtigd de Opdracht gedeeltelijk of geheel uit te besteden aan derden.</w:t>
      </w:r>
    </w:p>
    <w:p w14:paraId="303D4F8D" w14:textId="10EF9714" w:rsidR="00F6099E" w:rsidRPr="009D3E68" w:rsidRDefault="00F6099E" w:rsidP="00F6099E">
      <w:pPr>
        <w:rPr>
          <w:b/>
          <w:bCs/>
          <w:color w:val="000000"/>
        </w:rPr>
      </w:pPr>
      <w:r w:rsidRPr="009D3E68">
        <w:rPr>
          <w:b/>
          <w:bCs/>
          <w:color w:val="000000"/>
        </w:rPr>
        <w:lastRenderedPageBreak/>
        <w:t xml:space="preserve">Artikel </w:t>
      </w:r>
      <w:r w:rsidR="007D541C">
        <w:rPr>
          <w:b/>
          <w:bCs/>
          <w:color w:val="000000"/>
        </w:rPr>
        <w:t>4</w:t>
      </w:r>
      <w:r w:rsidRPr="003A2366">
        <w:rPr>
          <w:color w:val="000000"/>
        </w:rPr>
        <w:t xml:space="preserve"> </w:t>
      </w:r>
      <w:r w:rsidR="0007263F" w:rsidRPr="003A2366">
        <w:rPr>
          <w:color w:val="000000"/>
        </w:rPr>
        <w:t>(</w:t>
      </w:r>
      <w:r w:rsidRPr="009D3E68">
        <w:rPr>
          <w:color w:val="000000"/>
        </w:rPr>
        <w:t>Duur van de overeenkomst)</w:t>
      </w:r>
    </w:p>
    <w:p w14:paraId="3B21ACB7" w14:textId="323DB61C" w:rsidR="00F6099E" w:rsidRPr="009D3E68" w:rsidRDefault="00F6099E" w:rsidP="0059052D">
      <w:pPr>
        <w:pStyle w:val="Lijstalinea"/>
        <w:numPr>
          <w:ilvl w:val="0"/>
          <w:numId w:val="38"/>
        </w:numPr>
        <w:jc w:val="both"/>
        <w:rPr>
          <w:color w:val="000000"/>
        </w:rPr>
      </w:pPr>
      <w:r w:rsidRPr="009D3E68">
        <w:rPr>
          <w:color w:val="000000"/>
        </w:rPr>
        <w:t xml:space="preserve">De opdracht </w:t>
      </w:r>
      <w:r w:rsidR="00455780">
        <w:rPr>
          <w:color w:val="000000"/>
        </w:rPr>
        <w:t>heeft een looptijd van twaalf (</w:t>
      </w:r>
      <w:r w:rsidR="00047C45">
        <w:rPr>
          <w:color w:val="000000"/>
        </w:rPr>
        <w:t>12</w:t>
      </w:r>
      <w:r w:rsidR="00455780">
        <w:rPr>
          <w:color w:val="000000"/>
        </w:rPr>
        <w:t>)</w:t>
      </w:r>
      <w:r w:rsidR="00047C45">
        <w:rPr>
          <w:color w:val="000000"/>
        </w:rPr>
        <w:t xml:space="preserve"> maanden </w:t>
      </w:r>
    </w:p>
    <w:p w14:paraId="15EBAFD1" w14:textId="373DF6D9" w:rsidR="00F6099E" w:rsidRPr="009D3E68" w:rsidRDefault="00F6099E" w:rsidP="0059052D">
      <w:pPr>
        <w:pStyle w:val="Lijstalinea"/>
        <w:numPr>
          <w:ilvl w:val="0"/>
          <w:numId w:val="38"/>
        </w:numPr>
        <w:jc w:val="both"/>
        <w:rPr>
          <w:color w:val="000000"/>
        </w:rPr>
      </w:pPr>
      <w:r w:rsidRPr="009D3E68">
        <w:rPr>
          <w:color w:val="000000"/>
        </w:rPr>
        <w:t>Opdrachtgever verklaart zich er uitdrukkelijk mee akkoord dat Opdrachtnemer ook ten behoeve van andere opdrachtgevers werkzaamheden verricht.</w:t>
      </w:r>
    </w:p>
    <w:p w14:paraId="4029569A" w14:textId="1A68B7FA" w:rsidR="005F6E10" w:rsidRPr="00F6099E" w:rsidRDefault="00CD5188" w:rsidP="00F6099E">
      <w:pPr>
        <w:rPr>
          <w:b/>
          <w:bCs/>
          <w:strike/>
          <w:color w:val="000000"/>
          <w:highlight w:val="yellow"/>
        </w:rPr>
      </w:pPr>
      <w:r w:rsidRPr="00F6099E">
        <w:rPr>
          <w:b/>
          <w:bCs/>
          <w:strike/>
          <w:color w:val="000000"/>
          <w:highlight w:val="yellow"/>
        </w:rPr>
        <w:br/>
      </w:r>
    </w:p>
    <w:p w14:paraId="03387E04" w14:textId="6C98703D" w:rsidR="003958B3" w:rsidRPr="00FC66C5" w:rsidRDefault="00FC66C5" w:rsidP="0007317B">
      <w:pPr>
        <w:rPr>
          <w:b/>
          <w:bCs/>
          <w:color w:val="000000"/>
          <w:sz w:val="24"/>
          <w:szCs w:val="24"/>
        </w:rPr>
      </w:pPr>
      <w:r>
        <w:rPr>
          <w:b/>
          <w:bCs/>
          <w:color w:val="000000"/>
          <w:sz w:val="24"/>
          <w:szCs w:val="24"/>
        </w:rPr>
        <w:br w:type="page"/>
      </w:r>
      <w:r w:rsidR="0007317B" w:rsidRPr="000E3776">
        <w:rPr>
          <w:b/>
          <w:bCs/>
          <w:sz w:val="24"/>
          <w:szCs w:val="24"/>
        </w:rPr>
        <w:lastRenderedPageBreak/>
        <w:t xml:space="preserve">Artikel </w:t>
      </w:r>
      <w:r w:rsidR="007D541C">
        <w:rPr>
          <w:b/>
          <w:bCs/>
          <w:sz w:val="24"/>
          <w:szCs w:val="24"/>
        </w:rPr>
        <w:t>5</w:t>
      </w:r>
      <w:r w:rsidR="0007317B" w:rsidRPr="000E3776">
        <w:rPr>
          <w:sz w:val="24"/>
          <w:szCs w:val="24"/>
        </w:rPr>
        <w:t xml:space="preserve"> (planning</w:t>
      </w:r>
      <w:r w:rsidR="007D6A80" w:rsidRPr="000E3776">
        <w:rPr>
          <w:sz w:val="24"/>
          <w:szCs w:val="24"/>
        </w:rPr>
        <w:t>, aanvang werkzaamheden en urenregistratie</w:t>
      </w:r>
      <w:r w:rsidR="0007317B" w:rsidRPr="000E3776">
        <w:rPr>
          <w:sz w:val="24"/>
          <w:szCs w:val="24"/>
        </w:rPr>
        <w:t>)</w:t>
      </w:r>
    </w:p>
    <w:p w14:paraId="29470BBD" w14:textId="0666052A" w:rsidR="003958B3" w:rsidRPr="000E3776" w:rsidRDefault="00CD5188" w:rsidP="007D6A80">
      <w:pPr>
        <w:pStyle w:val="Lijstalinea"/>
        <w:numPr>
          <w:ilvl w:val="0"/>
          <w:numId w:val="14"/>
        </w:numPr>
        <w:rPr>
          <w:sz w:val="24"/>
          <w:szCs w:val="24"/>
        </w:rPr>
      </w:pPr>
      <w:r w:rsidRPr="000E3776">
        <w:rPr>
          <w:sz w:val="24"/>
          <w:szCs w:val="24"/>
        </w:rPr>
        <w:t xml:space="preserve">De overeenkomst vangt aan op </w:t>
      </w:r>
      <w:r w:rsidR="00FC2055" w:rsidRPr="000E3776">
        <w:rPr>
          <w:sz w:val="24"/>
          <w:szCs w:val="24"/>
        </w:rPr>
        <w:t>start van de werkzaamhed</w:t>
      </w:r>
      <w:r w:rsidRPr="000E3776">
        <w:rPr>
          <w:sz w:val="24"/>
          <w:szCs w:val="24"/>
        </w:rPr>
        <w:t xml:space="preserve">en </w:t>
      </w:r>
      <w:r w:rsidR="00FC2055" w:rsidRPr="000E3776">
        <w:rPr>
          <w:sz w:val="24"/>
          <w:szCs w:val="24"/>
        </w:rPr>
        <w:t xml:space="preserve">en </w:t>
      </w:r>
      <w:r w:rsidRPr="000E3776">
        <w:rPr>
          <w:sz w:val="24"/>
          <w:szCs w:val="24"/>
        </w:rPr>
        <w:t>eindigt bij voltooiing van de Opdracht</w:t>
      </w:r>
      <w:r w:rsidR="00FC2055" w:rsidRPr="000E3776">
        <w:rPr>
          <w:sz w:val="24"/>
          <w:szCs w:val="24"/>
        </w:rPr>
        <w:t>.</w:t>
      </w:r>
    </w:p>
    <w:p w14:paraId="12E0C9AB" w14:textId="5355AEF9" w:rsidR="00FC2055" w:rsidRPr="000E3776" w:rsidRDefault="00FC2055" w:rsidP="007D6A80">
      <w:pPr>
        <w:pStyle w:val="Lijstalinea"/>
        <w:numPr>
          <w:ilvl w:val="0"/>
          <w:numId w:val="14"/>
        </w:numPr>
        <w:rPr>
          <w:sz w:val="24"/>
          <w:szCs w:val="24"/>
        </w:rPr>
      </w:pPr>
      <w:r w:rsidRPr="000E3776">
        <w:rPr>
          <w:sz w:val="24"/>
          <w:szCs w:val="24"/>
        </w:rPr>
        <w:t>Planning van de opdrachten gebeurt via de email of via de planning app (clevergig).</w:t>
      </w:r>
    </w:p>
    <w:p w14:paraId="19267A00" w14:textId="67BE9732" w:rsidR="00FC2055" w:rsidRPr="000E3776" w:rsidRDefault="00FC2055" w:rsidP="007D6A80">
      <w:pPr>
        <w:pStyle w:val="Lijstalinea"/>
        <w:numPr>
          <w:ilvl w:val="0"/>
          <w:numId w:val="14"/>
        </w:numPr>
        <w:rPr>
          <w:sz w:val="24"/>
          <w:szCs w:val="24"/>
        </w:rPr>
      </w:pPr>
      <w:r w:rsidRPr="000E3776">
        <w:rPr>
          <w:sz w:val="24"/>
          <w:szCs w:val="24"/>
        </w:rPr>
        <w:t>Men ontvangt een voorlopige planning</w:t>
      </w:r>
      <w:r w:rsidR="00933001" w:rsidRPr="000E3776">
        <w:rPr>
          <w:sz w:val="24"/>
          <w:szCs w:val="24"/>
        </w:rPr>
        <w:t xml:space="preserve"> </w:t>
      </w:r>
      <w:r w:rsidRPr="000E3776">
        <w:rPr>
          <w:sz w:val="24"/>
          <w:szCs w:val="24"/>
        </w:rPr>
        <w:t xml:space="preserve">hieraan kunnen geen rechten </w:t>
      </w:r>
      <w:r w:rsidR="007D6A80" w:rsidRPr="000E3776">
        <w:rPr>
          <w:sz w:val="24"/>
          <w:szCs w:val="24"/>
        </w:rPr>
        <w:t>verleend</w:t>
      </w:r>
      <w:r w:rsidR="00846323" w:rsidRPr="000E3776">
        <w:rPr>
          <w:sz w:val="24"/>
          <w:szCs w:val="24"/>
        </w:rPr>
        <w:t xml:space="preserve"> </w:t>
      </w:r>
      <w:r w:rsidRPr="000E3776">
        <w:rPr>
          <w:sz w:val="24"/>
          <w:szCs w:val="24"/>
        </w:rPr>
        <w:t xml:space="preserve">worden. </w:t>
      </w:r>
      <w:r w:rsidR="00933001" w:rsidRPr="000E3776">
        <w:rPr>
          <w:sz w:val="24"/>
          <w:szCs w:val="24"/>
        </w:rPr>
        <w:t>Definitieve opdrachten worden gegarandeerd na 72 uur voor aanvang werkzaamheden tenzij anders overeengekomen.</w:t>
      </w:r>
    </w:p>
    <w:p w14:paraId="259A128D" w14:textId="20786A22" w:rsidR="003958B3" w:rsidRPr="000E3776" w:rsidRDefault="00CD5188" w:rsidP="007D6A80">
      <w:pPr>
        <w:pStyle w:val="Lijstalinea"/>
        <w:numPr>
          <w:ilvl w:val="0"/>
          <w:numId w:val="14"/>
        </w:numPr>
        <w:rPr>
          <w:sz w:val="24"/>
          <w:szCs w:val="24"/>
        </w:rPr>
      </w:pPr>
      <w:r w:rsidRPr="000E3776">
        <w:rPr>
          <w:sz w:val="24"/>
          <w:szCs w:val="24"/>
        </w:rPr>
        <w:t xml:space="preserve">Indien de </w:t>
      </w:r>
      <w:r w:rsidR="00846323" w:rsidRPr="000E3776">
        <w:rPr>
          <w:sz w:val="24"/>
          <w:szCs w:val="24"/>
        </w:rPr>
        <w:t>Opdrachtnemer</w:t>
      </w:r>
      <w:r w:rsidRPr="000E3776">
        <w:rPr>
          <w:sz w:val="24"/>
          <w:szCs w:val="24"/>
        </w:rPr>
        <w:t xml:space="preserve"> de Opdracht niet binnen de afgesproken tijd kan afronden, zullen de Partijen in overleg treden over eventuele verlenging van de overeenkomst.</w:t>
      </w:r>
    </w:p>
    <w:p w14:paraId="51FCBF77" w14:textId="577D9C90" w:rsidR="00EB7A57" w:rsidRPr="000E3776" w:rsidRDefault="00EB7A57" w:rsidP="007D6A80">
      <w:pPr>
        <w:pStyle w:val="Lijstalinea"/>
        <w:numPr>
          <w:ilvl w:val="0"/>
          <w:numId w:val="14"/>
        </w:numPr>
        <w:rPr>
          <w:sz w:val="24"/>
          <w:szCs w:val="24"/>
        </w:rPr>
      </w:pPr>
      <w:r w:rsidRPr="000E3776">
        <w:rPr>
          <w:sz w:val="24"/>
          <w:szCs w:val="24"/>
        </w:rPr>
        <w:t xml:space="preserve">De gewerkte uren worden afgetekend (goedgekeurd) door de </w:t>
      </w:r>
      <w:r w:rsidR="00846323" w:rsidRPr="000E3776">
        <w:rPr>
          <w:sz w:val="24"/>
          <w:szCs w:val="24"/>
        </w:rPr>
        <w:t>Opdrachtgever</w:t>
      </w:r>
      <w:r w:rsidRPr="000E3776">
        <w:rPr>
          <w:sz w:val="24"/>
          <w:szCs w:val="24"/>
        </w:rPr>
        <w:t xml:space="preserve"> in de planning app (clevergig) of een urenbrief.</w:t>
      </w:r>
    </w:p>
    <w:p w14:paraId="19550606" w14:textId="127149F1" w:rsidR="00EB7A57" w:rsidRPr="000E3776" w:rsidRDefault="00EB7A57" w:rsidP="007D6A80">
      <w:pPr>
        <w:pStyle w:val="Lijstalinea"/>
        <w:numPr>
          <w:ilvl w:val="0"/>
          <w:numId w:val="14"/>
        </w:numPr>
        <w:rPr>
          <w:sz w:val="24"/>
          <w:szCs w:val="24"/>
        </w:rPr>
      </w:pPr>
      <w:r w:rsidRPr="000E3776">
        <w:rPr>
          <w:sz w:val="24"/>
          <w:szCs w:val="24"/>
        </w:rPr>
        <w:t>Zonder getekend urenbriefje kunnen we de betaling van de factuur niet garanderen.</w:t>
      </w:r>
    </w:p>
    <w:p w14:paraId="51BF7823" w14:textId="51829C72" w:rsidR="00D27C0E" w:rsidRPr="00B72D07" w:rsidRDefault="00EB7A57" w:rsidP="00D27C0E">
      <w:pPr>
        <w:pStyle w:val="Lijstalinea"/>
        <w:numPr>
          <w:ilvl w:val="0"/>
          <w:numId w:val="14"/>
        </w:numPr>
        <w:rPr>
          <w:sz w:val="24"/>
          <w:szCs w:val="24"/>
        </w:rPr>
      </w:pPr>
      <w:r w:rsidRPr="000E3776">
        <w:rPr>
          <w:sz w:val="24"/>
          <w:szCs w:val="24"/>
        </w:rPr>
        <w:t xml:space="preserve">Tekenen/Goedkeuren </w:t>
      </w:r>
      <w:r w:rsidR="007D6A80" w:rsidRPr="000E3776">
        <w:rPr>
          <w:sz w:val="24"/>
          <w:szCs w:val="24"/>
        </w:rPr>
        <w:t>gebeurt</w:t>
      </w:r>
      <w:r w:rsidRPr="000E3776">
        <w:rPr>
          <w:sz w:val="24"/>
          <w:szCs w:val="24"/>
        </w:rPr>
        <w:t xml:space="preserve"> door de </w:t>
      </w:r>
      <w:r w:rsidR="00846323" w:rsidRPr="000E3776">
        <w:rPr>
          <w:sz w:val="24"/>
          <w:szCs w:val="24"/>
        </w:rPr>
        <w:t>Opdrachtgever</w:t>
      </w:r>
      <w:r w:rsidRPr="000E3776">
        <w:rPr>
          <w:sz w:val="24"/>
          <w:szCs w:val="24"/>
        </w:rPr>
        <w:t xml:space="preserve"> of door de voorman op locatie.</w:t>
      </w:r>
    </w:p>
    <w:p w14:paraId="22C6813E" w14:textId="5C4F0D11" w:rsidR="003958B3" w:rsidRPr="000E3776" w:rsidRDefault="020BA7FE" w:rsidP="00EB7A57">
      <w:pPr>
        <w:spacing w:before="240" w:after="240" w:line="240" w:lineRule="auto"/>
        <w:jc w:val="both"/>
        <w:rPr>
          <w:b/>
          <w:bCs/>
          <w:color w:val="000000"/>
          <w:sz w:val="24"/>
          <w:szCs w:val="24"/>
        </w:rPr>
      </w:pPr>
      <w:r w:rsidRPr="0C6D0815">
        <w:rPr>
          <w:b/>
          <w:bCs/>
          <w:color w:val="000000" w:themeColor="text1"/>
          <w:sz w:val="24"/>
          <w:szCs w:val="24"/>
        </w:rPr>
        <w:t xml:space="preserve">Artikel </w:t>
      </w:r>
      <w:r w:rsidR="007D541C">
        <w:rPr>
          <w:b/>
          <w:bCs/>
          <w:color w:val="000000" w:themeColor="text1"/>
          <w:sz w:val="24"/>
          <w:szCs w:val="24"/>
        </w:rPr>
        <w:t>6</w:t>
      </w:r>
      <w:r w:rsidRPr="0C6D0815">
        <w:rPr>
          <w:b/>
          <w:bCs/>
          <w:color w:val="000000" w:themeColor="text1"/>
          <w:sz w:val="24"/>
          <w:szCs w:val="24"/>
        </w:rPr>
        <w:t xml:space="preserve"> </w:t>
      </w:r>
      <w:r w:rsidRPr="0C6D0815">
        <w:rPr>
          <w:color w:val="000000" w:themeColor="text1"/>
          <w:sz w:val="24"/>
          <w:szCs w:val="24"/>
        </w:rPr>
        <w:t>(vergoeding)</w:t>
      </w:r>
      <w:r w:rsidR="37F12DB1" w:rsidRPr="0C6D0815">
        <w:rPr>
          <w:rFonts w:ascii="Amasis MT Pro Black" w:hAnsi="Amasis MT Pro Black"/>
          <w:b/>
          <w:bCs/>
          <w:i/>
          <w:iCs/>
          <w:color w:val="FF0000"/>
          <w:sz w:val="24"/>
          <w:szCs w:val="24"/>
        </w:rPr>
        <w:t xml:space="preserve"> </w:t>
      </w:r>
    </w:p>
    <w:p w14:paraId="6723ED57" w14:textId="3D3631F0" w:rsidR="003B539A" w:rsidRPr="00B72D07" w:rsidRDefault="00CD5188" w:rsidP="007D6A80">
      <w:pPr>
        <w:pStyle w:val="Lijstalinea"/>
        <w:numPr>
          <w:ilvl w:val="0"/>
          <w:numId w:val="15"/>
        </w:numPr>
        <w:spacing w:before="240" w:after="240" w:line="240" w:lineRule="auto"/>
        <w:jc w:val="both"/>
        <w:rPr>
          <w:sz w:val="24"/>
          <w:szCs w:val="24"/>
        </w:rPr>
      </w:pPr>
      <w:r w:rsidRPr="00B72D07">
        <w:rPr>
          <w:sz w:val="24"/>
          <w:szCs w:val="24"/>
        </w:rPr>
        <w:t xml:space="preserve">De </w:t>
      </w:r>
      <w:r w:rsidR="00846323" w:rsidRPr="00B72D07">
        <w:rPr>
          <w:sz w:val="24"/>
          <w:szCs w:val="24"/>
        </w:rPr>
        <w:t>Opdrachtgever</w:t>
      </w:r>
      <w:r w:rsidRPr="00B72D07">
        <w:rPr>
          <w:sz w:val="24"/>
          <w:szCs w:val="24"/>
        </w:rPr>
        <w:t xml:space="preserve"> betaalt de </w:t>
      </w:r>
      <w:r w:rsidR="00846323" w:rsidRPr="00B72D07">
        <w:rPr>
          <w:sz w:val="24"/>
          <w:szCs w:val="24"/>
        </w:rPr>
        <w:t>Opdrachtnemer</w:t>
      </w:r>
      <w:r w:rsidRPr="00B72D07">
        <w:rPr>
          <w:sz w:val="24"/>
          <w:szCs w:val="24"/>
        </w:rPr>
        <w:t xml:space="preserve"> een vergoeding van </w:t>
      </w:r>
    </w:p>
    <w:p w14:paraId="44D35862" w14:textId="28827614" w:rsidR="00EE7A04" w:rsidRDefault="60A3B5C6" w:rsidP="007D6A80">
      <w:pPr>
        <w:spacing w:before="240" w:after="240" w:line="240" w:lineRule="auto"/>
        <w:ind w:left="708"/>
        <w:jc w:val="both"/>
        <w:rPr>
          <w:sz w:val="24"/>
          <w:szCs w:val="24"/>
        </w:rPr>
      </w:pPr>
      <w:r w:rsidRPr="00B72D07">
        <w:rPr>
          <w:sz w:val="24"/>
          <w:szCs w:val="24"/>
        </w:rPr>
        <w:t>€</w:t>
      </w:r>
      <w:r w:rsidR="00C264F4" w:rsidRPr="000E3776">
        <w:rPr>
          <w:sz w:val="24"/>
          <w:szCs w:val="24"/>
        </w:rPr>
        <w:fldChar w:fldCharType="begin">
          <w:ffData>
            <w:name w:val="Text1"/>
            <w:enabled/>
            <w:calcOnExit w:val="0"/>
            <w:textInput/>
          </w:ffData>
        </w:fldChar>
      </w:r>
      <w:r w:rsidR="00C264F4" w:rsidRPr="000E3776">
        <w:rPr>
          <w:sz w:val="24"/>
          <w:szCs w:val="24"/>
        </w:rPr>
        <w:instrText xml:space="preserve"> FORMTEXT </w:instrText>
      </w:r>
      <w:r w:rsidR="00C264F4" w:rsidRPr="000E3776">
        <w:rPr>
          <w:sz w:val="24"/>
          <w:szCs w:val="24"/>
        </w:rPr>
      </w:r>
      <w:r w:rsidR="00C264F4" w:rsidRPr="000E3776">
        <w:rPr>
          <w:sz w:val="24"/>
          <w:szCs w:val="24"/>
        </w:rPr>
        <w:fldChar w:fldCharType="separate"/>
      </w:r>
      <w:r w:rsidR="00C264F4" w:rsidRPr="000E3776">
        <w:rPr>
          <w:noProof/>
          <w:sz w:val="24"/>
          <w:szCs w:val="24"/>
        </w:rPr>
        <w:t> </w:t>
      </w:r>
      <w:r w:rsidR="00C264F4" w:rsidRPr="000E3776">
        <w:rPr>
          <w:noProof/>
          <w:sz w:val="24"/>
          <w:szCs w:val="24"/>
        </w:rPr>
        <w:t> </w:t>
      </w:r>
      <w:r w:rsidR="00C264F4" w:rsidRPr="000E3776">
        <w:rPr>
          <w:noProof/>
          <w:sz w:val="24"/>
          <w:szCs w:val="24"/>
        </w:rPr>
        <w:t> </w:t>
      </w:r>
      <w:r w:rsidR="00C264F4" w:rsidRPr="000E3776">
        <w:rPr>
          <w:noProof/>
          <w:sz w:val="24"/>
          <w:szCs w:val="24"/>
        </w:rPr>
        <w:t> </w:t>
      </w:r>
      <w:r w:rsidR="00C264F4" w:rsidRPr="000E3776">
        <w:rPr>
          <w:noProof/>
          <w:sz w:val="24"/>
          <w:szCs w:val="24"/>
        </w:rPr>
        <w:t> </w:t>
      </w:r>
      <w:r w:rsidR="00C264F4" w:rsidRPr="000E3776">
        <w:rPr>
          <w:sz w:val="24"/>
          <w:szCs w:val="24"/>
        </w:rPr>
        <w:fldChar w:fldCharType="end"/>
      </w:r>
      <w:r w:rsidR="4F9AE81E" w:rsidRPr="00B72D07">
        <w:rPr>
          <w:sz w:val="24"/>
          <w:szCs w:val="24"/>
        </w:rPr>
        <w:t xml:space="preserve"> </w:t>
      </w:r>
      <w:r w:rsidRPr="00B72D07">
        <w:rPr>
          <w:sz w:val="24"/>
          <w:szCs w:val="24"/>
        </w:rPr>
        <w:t xml:space="preserve">excl. BTW per </w:t>
      </w:r>
      <w:r w:rsidR="020BA7FE" w:rsidRPr="00B72D07">
        <w:rPr>
          <w:sz w:val="24"/>
          <w:szCs w:val="24"/>
        </w:rPr>
        <w:t>uur</w:t>
      </w:r>
      <w:r w:rsidR="57CFB386" w:rsidRPr="00B72D07">
        <w:rPr>
          <w:sz w:val="24"/>
          <w:szCs w:val="24"/>
        </w:rPr>
        <w:t>.</w:t>
      </w:r>
    </w:p>
    <w:p w14:paraId="3B4EE6DB" w14:textId="77777777" w:rsidR="002D1EB8" w:rsidRDefault="002D1EB8" w:rsidP="002D1EB8">
      <w:pPr>
        <w:spacing w:before="240" w:after="240" w:line="240" w:lineRule="auto"/>
        <w:ind w:left="708"/>
        <w:jc w:val="both"/>
        <w:rPr>
          <w:sz w:val="24"/>
          <w:szCs w:val="24"/>
        </w:rPr>
      </w:pPr>
      <w:r w:rsidRPr="00B72D07">
        <w:rPr>
          <w:sz w:val="24"/>
          <w:szCs w:val="24"/>
        </w:rPr>
        <w:t>Uitzondering nachtdienst van 23:00 tot 07:00/ 25%</w:t>
      </w:r>
    </w:p>
    <w:p w14:paraId="031974D8" w14:textId="77777777" w:rsidR="00FE6B7D" w:rsidRPr="00B72D07" w:rsidRDefault="00FE6B7D" w:rsidP="007D6A80">
      <w:pPr>
        <w:spacing w:before="240" w:after="240" w:line="240" w:lineRule="auto"/>
        <w:ind w:left="708"/>
        <w:jc w:val="both"/>
        <w:rPr>
          <w:sz w:val="24"/>
          <w:szCs w:val="24"/>
        </w:rPr>
      </w:pPr>
    </w:p>
    <w:p w14:paraId="4F6365E2" w14:textId="4C8F14B7" w:rsidR="00200094" w:rsidRDefault="5FC40FA6" w:rsidP="007D6A80">
      <w:pPr>
        <w:spacing w:before="240" w:after="240" w:line="240" w:lineRule="auto"/>
        <w:ind w:left="708"/>
        <w:jc w:val="both"/>
        <w:rPr>
          <w:sz w:val="24"/>
          <w:szCs w:val="24"/>
        </w:rPr>
      </w:pPr>
      <w:r w:rsidRPr="00B72D07">
        <w:rPr>
          <w:sz w:val="24"/>
          <w:szCs w:val="24"/>
        </w:rPr>
        <w:t>Reiskosten €</w:t>
      </w:r>
      <w:r w:rsidR="00C264F4" w:rsidRPr="000E3776">
        <w:rPr>
          <w:sz w:val="24"/>
          <w:szCs w:val="24"/>
        </w:rPr>
        <w:fldChar w:fldCharType="begin">
          <w:ffData>
            <w:name w:val="Text1"/>
            <w:enabled/>
            <w:calcOnExit w:val="0"/>
            <w:textInput/>
          </w:ffData>
        </w:fldChar>
      </w:r>
      <w:r w:rsidR="00C264F4" w:rsidRPr="000E3776">
        <w:rPr>
          <w:sz w:val="24"/>
          <w:szCs w:val="24"/>
        </w:rPr>
        <w:instrText xml:space="preserve"> FORMTEXT </w:instrText>
      </w:r>
      <w:r w:rsidR="00C264F4" w:rsidRPr="000E3776">
        <w:rPr>
          <w:sz w:val="24"/>
          <w:szCs w:val="24"/>
        </w:rPr>
      </w:r>
      <w:r w:rsidR="00C264F4" w:rsidRPr="000E3776">
        <w:rPr>
          <w:sz w:val="24"/>
          <w:szCs w:val="24"/>
        </w:rPr>
        <w:fldChar w:fldCharType="separate"/>
      </w:r>
      <w:r w:rsidR="00C264F4" w:rsidRPr="000E3776">
        <w:rPr>
          <w:noProof/>
          <w:sz w:val="24"/>
          <w:szCs w:val="24"/>
        </w:rPr>
        <w:t> </w:t>
      </w:r>
      <w:r w:rsidR="00C264F4" w:rsidRPr="000E3776">
        <w:rPr>
          <w:noProof/>
          <w:sz w:val="24"/>
          <w:szCs w:val="24"/>
        </w:rPr>
        <w:t> </w:t>
      </w:r>
      <w:r w:rsidR="00C264F4" w:rsidRPr="000E3776">
        <w:rPr>
          <w:noProof/>
          <w:sz w:val="24"/>
          <w:szCs w:val="24"/>
        </w:rPr>
        <w:t> </w:t>
      </w:r>
      <w:r w:rsidR="00C264F4" w:rsidRPr="000E3776">
        <w:rPr>
          <w:noProof/>
          <w:sz w:val="24"/>
          <w:szCs w:val="24"/>
        </w:rPr>
        <w:t> </w:t>
      </w:r>
      <w:r w:rsidR="00C264F4" w:rsidRPr="000E3776">
        <w:rPr>
          <w:noProof/>
          <w:sz w:val="24"/>
          <w:szCs w:val="24"/>
        </w:rPr>
        <w:t> </w:t>
      </w:r>
      <w:r w:rsidR="00C264F4" w:rsidRPr="000E3776">
        <w:rPr>
          <w:sz w:val="24"/>
          <w:szCs w:val="24"/>
        </w:rPr>
        <w:fldChar w:fldCharType="end"/>
      </w:r>
      <w:r w:rsidRPr="00B72D07">
        <w:rPr>
          <w:sz w:val="24"/>
          <w:szCs w:val="24"/>
        </w:rPr>
        <w:t xml:space="preserve"> excl. BTW per gereden km</w:t>
      </w:r>
      <w:r w:rsidR="0081449E">
        <w:rPr>
          <w:sz w:val="24"/>
          <w:szCs w:val="24"/>
        </w:rPr>
        <w:t xml:space="preserve"> tenzij anders afgesproken</w:t>
      </w:r>
    </w:p>
    <w:p w14:paraId="7106E9F6" w14:textId="77777777" w:rsidR="00FE6B7D" w:rsidRPr="00B72D07" w:rsidRDefault="00FE6B7D" w:rsidP="007D6A80">
      <w:pPr>
        <w:spacing w:before="240" w:after="240" w:line="240" w:lineRule="auto"/>
        <w:ind w:left="708"/>
        <w:jc w:val="both"/>
        <w:rPr>
          <w:sz w:val="24"/>
          <w:szCs w:val="24"/>
        </w:rPr>
      </w:pPr>
    </w:p>
    <w:p w14:paraId="1C48BE85" w14:textId="3992E27B" w:rsidR="00200094" w:rsidRPr="000E3776" w:rsidRDefault="00200094" w:rsidP="00CC05FC">
      <w:pPr>
        <w:spacing w:before="240" w:after="240" w:line="240" w:lineRule="auto"/>
        <w:ind w:firstLine="708"/>
        <w:jc w:val="both"/>
        <w:rPr>
          <w:color w:val="000000"/>
          <w:sz w:val="24"/>
          <w:szCs w:val="24"/>
        </w:rPr>
      </w:pPr>
      <w:r w:rsidRPr="000E3776">
        <w:rPr>
          <w:color w:val="000000"/>
          <w:sz w:val="24"/>
          <w:szCs w:val="24"/>
        </w:rPr>
        <w:t>------------------------------------</w:t>
      </w:r>
    </w:p>
    <w:p w14:paraId="52D8BE03" w14:textId="6EBF8F17" w:rsidR="003958B3" w:rsidRPr="000E3776" w:rsidRDefault="00CD5188"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zal na voltooiing van de volledige Opdracht</w:t>
      </w:r>
      <w:r w:rsidR="00EE3FA8" w:rsidRPr="000E3776">
        <w:rPr>
          <w:color w:val="000000"/>
          <w:sz w:val="24"/>
          <w:szCs w:val="24"/>
        </w:rPr>
        <w:t xml:space="preserve"> </w:t>
      </w:r>
      <w:r w:rsidRPr="000E3776">
        <w:rPr>
          <w:color w:val="000000"/>
          <w:sz w:val="24"/>
          <w:szCs w:val="24"/>
        </w:rPr>
        <w:t xml:space="preserve">een factuur zenden aan de </w:t>
      </w:r>
      <w:r w:rsidR="00846323" w:rsidRPr="000E3776">
        <w:rPr>
          <w:color w:val="000000"/>
          <w:sz w:val="24"/>
          <w:szCs w:val="24"/>
        </w:rPr>
        <w:t>Opdrachtgever</w:t>
      </w:r>
      <w:r w:rsidRPr="000E3776">
        <w:rPr>
          <w:color w:val="000000"/>
          <w:sz w:val="24"/>
          <w:szCs w:val="24"/>
        </w:rPr>
        <w:t xml:space="preserve"> voor de verrichte werkzaamheden</w:t>
      </w:r>
      <w:r w:rsidR="00A4760D" w:rsidRPr="000E3776">
        <w:rPr>
          <w:color w:val="000000"/>
          <w:sz w:val="24"/>
          <w:szCs w:val="24"/>
        </w:rPr>
        <w:t xml:space="preserve"> bij langdurige opdrachten zal dit per week geschieden</w:t>
      </w:r>
      <w:r w:rsidRPr="000E3776">
        <w:rPr>
          <w:color w:val="000000"/>
          <w:sz w:val="24"/>
          <w:szCs w:val="24"/>
        </w:rPr>
        <w:t>. De factuur zal in ieder geval voldoen aan de wettelijke vereisten.</w:t>
      </w:r>
    </w:p>
    <w:p w14:paraId="21286326" w14:textId="51AD15CF" w:rsidR="005B2C3D" w:rsidRPr="000E3776" w:rsidRDefault="005B2C3D"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t>Op de factuur worden per dag: datum, start/eindtijd, pauze en eventueel km vermeld.</w:t>
      </w:r>
    </w:p>
    <w:p w14:paraId="439F7750" w14:textId="3C93CF5C" w:rsidR="005B2C3D" w:rsidRPr="000E3776" w:rsidRDefault="005B2C3D"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t>Facturen moeten worden voorzien van de juiste referentie.</w:t>
      </w:r>
    </w:p>
    <w:p w14:paraId="2F1DCE91" w14:textId="24DB41B9" w:rsidR="00A4760D" w:rsidRPr="000E3776" w:rsidRDefault="00CD5188"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t xml:space="preserve">De </w:t>
      </w:r>
      <w:r w:rsidR="00846323" w:rsidRPr="000E3776">
        <w:rPr>
          <w:color w:val="000000"/>
          <w:sz w:val="24"/>
          <w:szCs w:val="24"/>
        </w:rPr>
        <w:t>Opdrachtgever</w:t>
      </w:r>
      <w:r w:rsidRPr="000E3776">
        <w:rPr>
          <w:color w:val="000000"/>
          <w:sz w:val="24"/>
          <w:szCs w:val="24"/>
        </w:rPr>
        <w:t xml:space="preserve"> betaalt de factuur binnen 30 dagen na ontvangst van de factuur.</w:t>
      </w:r>
    </w:p>
    <w:p w14:paraId="3BE578F1" w14:textId="47070FFD" w:rsidR="003958B3" w:rsidRPr="000E3776" w:rsidRDefault="00CD5188" w:rsidP="007D6A80">
      <w:pPr>
        <w:pStyle w:val="Lijstalinea"/>
        <w:numPr>
          <w:ilvl w:val="0"/>
          <w:numId w:val="15"/>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is verantwoordelijk voor alle overige kosten die redelijkerwijs gemaakt worden ten behoeve van de uitvoering van de Opdracht. De overige kosten kunnen niet verhaald worden op de </w:t>
      </w:r>
      <w:r w:rsidR="00846323" w:rsidRPr="000E3776">
        <w:rPr>
          <w:color w:val="000000"/>
          <w:sz w:val="24"/>
          <w:szCs w:val="24"/>
        </w:rPr>
        <w:t>Opdrachtgever</w:t>
      </w:r>
      <w:r w:rsidRPr="000E3776">
        <w:rPr>
          <w:color w:val="000000"/>
          <w:sz w:val="24"/>
          <w:szCs w:val="24"/>
        </w:rPr>
        <w:t>.</w:t>
      </w:r>
    </w:p>
    <w:p w14:paraId="320FB652" w14:textId="77777777" w:rsidR="00D27C0E" w:rsidRPr="000E3776" w:rsidRDefault="00D27C0E" w:rsidP="00436761">
      <w:pPr>
        <w:spacing w:before="240" w:after="240" w:line="240" w:lineRule="auto"/>
        <w:jc w:val="both"/>
        <w:rPr>
          <w:b/>
          <w:bCs/>
          <w:color w:val="000000"/>
          <w:sz w:val="24"/>
          <w:szCs w:val="24"/>
        </w:rPr>
      </w:pPr>
    </w:p>
    <w:p w14:paraId="6D5D9096" w14:textId="02824DF7" w:rsidR="003958B3" w:rsidRPr="000E3776" w:rsidRDefault="007D6A80" w:rsidP="00436761">
      <w:pPr>
        <w:spacing w:before="240" w:after="240" w:line="240" w:lineRule="auto"/>
        <w:jc w:val="both"/>
        <w:rPr>
          <w:b/>
          <w:bCs/>
          <w:color w:val="000000"/>
          <w:sz w:val="24"/>
          <w:szCs w:val="24"/>
        </w:rPr>
      </w:pPr>
      <w:r w:rsidRPr="000E3776">
        <w:rPr>
          <w:b/>
          <w:bCs/>
          <w:color w:val="000000"/>
          <w:sz w:val="24"/>
          <w:szCs w:val="24"/>
        </w:rPr>
        <w:lastRenderedPageBreak/>
        <w:t xml:space="preserve">Artikel </w:t>
      </w:r>
      <w:r w:rsidR="007D541C">
        <w:rPr>
          <w:b/>
          <w:bCs/>
          <w:color w:val="000000"/>
          <w:sz w:val="24"/>
          <w:szCs w:val="24"/>
        </w:rPr>
        <w:t>7</w:t>
      </w:r>
      <w:r w:rsidR="003F1BB8" w:rsidRPr="000E3776">
        <w:rPr>
          <w:b/>
          <w:bCs/>
          <w:color w:val="000000"/>
          <w:sz w:val="24"/>
          <w:szCs w:val="24"/>
        </w:rPr>
        <w:t xml:space="preserve"> </w:t>
      </w:r>
      <w:r w:rsidR="003F1BB8" w:rsidRPr="000E3776">
        <w:rPr>
          <w:color w:val="000000"/>
          <w:sz w:val="24"/>
          <w:szCs w:val="24"/>
        </w:rPr>
        <w:t>(Intellectuele eigendom)</w:t>
      </w:r>
    </w:p>
    <w:p w14:paraId="3980BEEE" w14:textId="1396B593" w:rsidR="003958B3" w:rsidRPr="000E3776" w:rsidRDefault="00CD5188" w:rsidP="003F1BB8">
      <w:pPr>
        <w:pStyle w:val="Lijstalinea"/>
        <w:numPr>
          <w:ilvl w:val="0"/>
          <w:numId w:val="16"/>
        </w:numPr>
        <w:spacing w:before="240" w:after="240" w:line="240" w:lineRule="auto"/>
        <w:jc w:val="both"/>
      </w:pPr>
      <w:r w:rsidRPr="000E3776">
        <w:rPr>
          <w:color w:val="000000"/>
          <w:sz w:val="24"/>
          <w:szCs w:val="24"/>
        </w:rPr>
        <w:t xml:space="preserve">De </w:t>
      </w:r>
      <w:r w:rsidR="00846323" w:rsidRPr="000E3776">
        <w:rPr>
          <w:color w:val="000000"/>
          <w:sz w:val="24"/>
          <w:szCs w:val="24"/>
        </w:rPr>
        <w:t>Opdrachtgever</w:t>
      </w:r>
      <w:r w:rsidRPr="000E3776">
        <w:rPr>
          <w:color w:val="000000"/>
          <w:sz w:val="24"/>
          <w:szCs w:val="24"/>
        </w:rPr>
        <w:t xml:space="preserve"> behoudt alle intellectuele eigendomsrechten op informatie of zaken die door de </w:t>
      </w:r>
      <w:r w:rsidR="00846323" w:rsidRPr="000E3776">
        <w:rPr>
          <w:color w:val="000000"/>
          <w:sz w:val="24"/>
          <w:szCs w:val="24"/>
        </w:rPr>
        <w:t>Opdrachtgever</w:t>
      </w:r>
      <w:r w:rsidRPr="000E3776">
        <w:rPr>
          <w:color w:val="000000"/>
          <w:sz w:val="24"/>
          <w:szCs w:val="24"/>
        </w:rPr>
        <w:t xml:space="preserve"> aan de </w:t>
      </w:r>
      <w:r w:rsidR="00846323" w:rsidRPr="000E3776">
        <w:rPr>
          <w:color w:val="000000"/>
          <w:sz w:val="24"/>
          <w:szCs w:val="24"/>
        </w:rPr>
        <w:t>Opdrachtnemer</w:t>
      </w:r>
      <w:r w:rsidRPr="000E3776">
        <w:rPr>
          <w:color w:val="000000"/>
          <w:sz w:val="24"/>
          <w:szCs w:val="24"/>
        </w:rPr>
        <w:t xml:space="preserve"> worden verstrekt ter uitvoering van de Opdracht. De </w:t>
      </w:r>
      <w:r w:rsidR="00846323" w:rsidRPr="000E3776">
        <w:rPr>
          <w:color w:val="000000"/>
          <w:sz w:val="24"/>
          <w:szCs w:val="24"/>
        </w:rPr>
        <w:t>Opdrachtnemer</w:t>
      </w:r>
      <w:r w:rsidRPr="000E3776">
        <w:rPr>
          <w:color w:val="000000"/>
          <w:sz w:val="24"/>
          <w:szCs w:val="24"/>
        </w:rPr>
        <w:t xml:space="preserve"> mag deze informatie of zaken niet kopiëren, verstrekken aan derden of op een andere wijze gebruiken, anders dan ter uitvoering van de Opdracht.</w:t>
      </w:r>
    </w:p>
    <w:p w14:paraId="1B2994CB" w14:textId="444D15E4" w:rsidR="003958B3" w:rsidRPr="000E3776" w:rsidRDefault="00CD5188" w:rsidP="003F1BB8">
      <w:pPr>
        <w:pStyle w:val="Lijstalinea"/>
        <w:numPr>
          <w:ilvl w:val="0"/>
          <w:numId w:val="16"/>
        </w:numPr>
        <w:spacing w:before="240" w:after="240" w:line="240" w:lineRule="auto"/>
        <w:jc w:val="both"/>
      </w:pPr>
      <w:r w:rsidRPr="000E3776">
        <w:rPr>
          <w:color w:val="000000"/>
          <w:sz w:val="24"/>
          <w:szCs w:val="24"/>
        </w:rPr>
        <w:t xml:space="preserve">De intellectuele eigendomsrechten van het uit hoofde van de Opdracht tot stand gekomen werk komen toe aan de </w:t>
      </w:r>
      <w:r w:rsidR="00846323" w:rsidRPr="000E3776">
        <w:rPr>
          <w:color w:val="000000"/>
          <w:sz w:val="24"/>
          <w:szCs w:val="24"/>
        </w:rPr>
        <w:t>Opdrachtgever</w:t>
      </w:r>
      <w:r w:rsidRPr="000E3776">
        <w:rPr>
          <w:color w:val="000000"/>
          <w:sz w:val="24"/>
          <w:szCs w:val="24"/>
        </w:rPr>
        <w:t xml:space="preserve">, op voorwaarde van tijdige en volledige betaling van de vergoeding door de </w:t>
      </w:r>
      <w:r w:rsidR="00846323" w:rsidRPr="000E3776">
        <w:rPr>
          <w:color w:val="000000"/>
          <w:sz w:val="24"/>
          <w:szCs w:val="24"/>
        </w:rPr>
        <w:t>Opdrachtgever</w:t>
      </w:r>
      <w:r w:rsidRPr="000E3776">
        <w:rPr>
          <w:color w:val="000000"/>
          <w:sz w:val="24"/>
          <w:szCs w:val="24"/>
        </w:rPr>
        <w:t>.</w:t>
      </w:r>
    </w:p>
    <w:p w14:paraId="253DEB8A" w14:textId="2489BD40" w:rsidR="003958B3" w:rsidRPr="000E3776" w:rsidRDefault="00CD5188" w:rsidP="003F1BB8">
      <w:pPr>
        <w:pStyle w:val="Lijstalinea"/>
        <w:numPr>
          <w:ilvl w:val="0"/>
          <w:numId w:val="16"/>
        </w:numPr>
        <w:spacing w:before="240" w:after="240" w:line="240" w:lineRule="auto"/>
        <w:jc w:val="both"/>
      </w:pPr>
      <w:r w:rsidRPr="000E3776">
        <w:rPr>
          <w:color w:val="000000"/>
          <w:sz w:val="24"/>
          <w:szCs w:val="24"/>
        </w:rPr>
        <w:t xml:space="preserve">Indien de </w:t>
      </w:r>
      <w:r w:rsidR="00846323" w:rsidRPr="000E3776">
        <w:rPr>
          <w:color w:val="000000"/>
          <w:sz w:val="24"/>
          <w:szCs w:val="24"/>
        </w:rPr>
        <w:t>Opdrachtgever</w:t>
      </w:r>
      <w:r w:rsidRPr="000E3776">
        <w:rPr>
          <w:color w:val="000000"/>
          <w:sz w:val="24"/>
          <w:szCs w:val="24"/>
        </w:rPr>
        <w:t xml:space="preserve"> in gebreke blijft de vergoeding tijdig en volledig aan de </w:t>
      </w:r>
      <w:r w:rsidR="00846323" w:rsidRPr="000E3776">
        <w:rPr>
          <w:color w:val="000000"/>
          <w:sz w:val="24"/>
          <w:szCs w:val="24"/>
        </w:rPr>
        <w:t>Opdrachtnemer</w:t>
      </w:r>
      <w:r w:rsidRPr="000E3776">
        <w:rPr>
          <w:color w:val="000000"/>
          <w:sz w:val="24"/>
          <w:szCs w:val="24"/>
        </w:rPr>
        <w:t xml:space="preserve"> te betalen, vervalt het eigendom met terugwerkende kracht en worden alle reeds verrichte openbaarmakingen door de </w:t>
      </w:r>
      <w:r w:rsidR="00846323" w:rsidRPr="000E3776">
        <w:rPr>
          <w:color w:val="000000"/>
          <w:sz w:val="24"/>
          <w:szCs w:val="24"/>
        </w:rPr>
        <w:t>Opdrachtgever</w:t>
      </w:r>
      <w:r w:rsidRPr="000E3776">
        <w:rPr>
          <w:color w:val="000000"/>
          <w:sz w:val="24"/>
          <w:szCs w:val="24"/>
        </w:rPr>
        <w:t xml:space="preserve"> beschouwd als een inbreuk op het intellectuele eigendomsrecht van de </w:t>
      </w:r>
      <w:r w:rsidR="00846323" w:rsidRPr="000E3776">
        <w:rPr>
          <w:color w:val="000000"/>
          <w:sz w:val="24"/>
          <w:szCs w:val="24"/>
        </w:rPr>
        <w:t>Opdrachtnemer</w:t>
      </w:r>
      <w:r w:rsidRPr="000E3776">
        <w:rPr>
          <w:color w:val="000000"/>
          <w:sz w:val="24"/>
          <w:szCs w:val="24"/>
        </w:rPr>
        <w:t>.</w:t>
      </w:r>
    </w:p>
    <w:p w14:paraId="4DA05C5C" w14:textId="77777777" w:rsidR="00FC66C5" w:rsidRDefault="00FC66C5">
      <w:pPr>
        <w:rPr>
          <w:b/>
          <w:bCs/>
          <w:color w:val="000000"/>
          <w:sz w:val="24"/>
          <w:szCs w:val="24"/>
        </w:rPr>
      </w:pPr>
      <w:r>
        <w:rPr>
          <w:b/>
          <w:bCs/>
          <w:color w:val="000000"/>
          <w:sz w:val="24"/>
          <w:szCs w:val="24"/>
        </w:rPr>
        <w:br w:type="page"/>
      </w:r>
    </w:p>
    <w:p w14:paraId="54549B74" w14:textId="200A7E6A" w:rsidR="003F1BB8" w:rsidRPr="000E3776" w:rsidRDefault="003F1BB8">
      <w:pPr>
        <w:spacing w:before="240" w:after="240" w:line="240" w:lineRule="auto"/>
        <w:jc w:val="both"/>
        <w:rPr>
          <w:b/>
          <w:bCs/>
          <w:color w:val="000000"/>
          <w:sz w:val="24"/>
          <w:szCs w:val="24"/>
        </w:rPr>
      </w:pPr>
      <w:r w:rsidRPr="000E3776">
        <w:rPr>
          <w:b/>
          <w:bCs/>
          <w:color w:val="000000"/>
          <w:sz w:val="24"/>
          <w:szCs w:val="24"/>
        </w:rPr>
        <w:lastRenderedPageBreak/>
        <w:t xml:space="preserve">Artikel 8 </w:t>
      </w:r>
      <w:r w:rsidRPr="000E3776">
        <w:rPr>
          <w:color w:val="000000"/>
          <w:sz w:val="24"/>
          <w:szCs w:val="24"/>
        </w:rPr>
        <w:t>(beëindiging en opzegging)</w:t>
      </w:r>
    </w:p>
    <w:p w14:paraId="189A2F64" w14:textId="33E787E1" w:rsidR="003958B3" w:rsidRPr="000E3776" w:rsidRDefault="00CD5188" w:rsidP="003F1BB8">
      <w:pPr>
        <w:pStyle w:val="Lijstalinea"/>
        <w:numPr>
          <w:ilvl w:val="0"/>
          <w:numId w:val="18"/>
        </w:numPr>
        <w:spacing w:before="240" w:after="240" w:line="240" w:lineRule="auto"/>
        <w:jc w:val="both"/>
        <w:rPr>
          <w:b/>
          <w:bCs/>
          <w:color w:val="000000"/>
          <w:sz w:val="24"/>
          <w:szCs w:val="24"/>
        </w:rPr>
      </w:pPr>
      <w:r w:rsidRPr="000E3776">
        <w:rPr>
          <w:color w:val="000000"/>
          <w:sz w:val="24"/>
          <w:szCs w:val="24"/>
        </w:rPr>
        <w:t xml:space="preserve">De </w:t>
      </w:r>
      <w:r w:rsidR="00846323" w:rsidRPr="000E3776">
        <w:rPr>
          <w:color w:val="000000"/>
          <w:sz w:val="24"/>
          <w:szCs w:val="24"/>
        </w:rPr>
        <w:t>Opdrachtgever</w:t>
      </w:r>
      <w:r w:rsidRPr="000E3776">
        <w:rPr>
          <w:color w:val="000000"/>
          <w:sz w:val="24"/>
          <w:szCs w:val="24"/>
        </w:rPr>
        <w:t xml:space="preserve"> is gerechtigd de overeenkomst tussentijds op te zeggen, met inachtneming van een opzegtermijn van</w:t>
      </w:r>
      <w:r w:rsidR="00FC5547" w:rsidRPr="000E3776">
        <w:rPr>
          <w:color w:val="000000"/>
          <w:sz w:val="24"/>
          <w:szCs w:val="24"/>
        </w:rPr>
        <w:t xml:space="preserve"> 72 uur.</w:t>
      </w:r>
    </w:p>
    <w:p w14:paraId="6E18D9F4" w14:textId="47591252" w:rsidR="003958B3" w:rsidRPr="000E3776" w:rsidRDefault="00CD5188" w:rsidP="003F1BB8">
      <w:pPr>
        <w:pStyle w:val="Lijstalinea"/>
        <w:numPr>
          <w:ilvl w:val="0"/>
          <w:numId w:val="18"/>
        </w:numPr>
        <w:spacing w:before="240" w:after="240" w:line="240" w:lineRule="auto"/>
        <w:jc w:val="both"/>
      </w:pPr>
      <w:r w:rsidRPr="000E3776">
        <w:rPr>
          <w:color w:val="000000"/>
          <w:sz w:val="24"/>
          <w:szCs w:val="24"/>
        </w:rPr>
        <w:t xml:space="preserve">Ingeval van tussentijdse opzegging is de </w:t>
      </w:r>
      <w:r w:rsidR="00846323" w:rsidRPr="000E3776">
        <w:rPr>
          <w:color w:val="000000"/>
          <w:sz w:val="24"/>
          <w:szCs w:val="24"/>
        </w:rPr>
        <w:t>Opdrachtgever</w:t>
      </w:r>
      <w:r w:rsidRPr="000E3776">
        <w:rPr>
          <w:color w:val="000000"/>
          <w:sz w:val="24"/>
          <w:szCs w:val="24"/>
        </w:rPr>
        <w:t xml:space="preserve"> de </w:t>
      </w:r>
      <w:r w:rsidR="00846323" w:rsidRPr="000E3776">
        <w:rPr>
          <w:color w:val="000000"/>
          <w:sz w:val="24"/>
          <w:szCs w:val="24"/>
        </w:rPr>
        <w:t>Opdrachtnemer</w:t>
      </w:r>
      <w:r w:rsidRPr="000E3776">
        <w:rPr>
          <w:color w:val="000000"/>
          <w:sz w:val="24"/>
          <w:szCs w:val="24"/>
        </w:rPr>
        <w:t xml:space="preserve"> een betaling verschuldigd voor de reeds verrichte werkzaamheden op het moment van opzegging.</w:t>
      </w:r>
    </w:p>
    <w:p w14:paraId="4A6E628C" w14:textId="3AFA441F" w:rsidR="003958B3" w:rsidRPr="000E3776" w:rsidRDefault="00CD5188" w:rsidP="003F1BB8">
      <w:pPr>
        <w:pStyle w:val="Lijstalinea"/>
        <w:numPr>
          <w:ilvl w:val="0"/>
          <w:numId w:val="18"/>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is niet gerechtigd de overeenkomst tussentijds op te zeggen, behoudens op grond van gewichtige redenen.</w:t>
      </w:r>
    </w:p>
    <w:p w14:paraId="07C766E9" w14:textId="77777777" w:rsidR="003958B3" w:rsidRPr="000E3776" w:rsidRDefault="00CD5188" w:rsidP="003F1BB8">
      <w:pPr>
        <w:pStyle w:val="Lijstalinea"/>
        <w:numPr>
          <w:ilvl w:val="0"/>
          <w:numId w:val="18"/>
        </w:numPr>
        <w:spacing w:before="240" w:after="240" w:line="240" w:lineRule="auto"/>
        <w:jc w:val="both"/>
      </w:pPr>
      <w:r w:rsidRPr="000E3776">
        <w:rPr>
          <w:color w:val="000000"/>
          <w:sz w:val="24"/>
          <w:szCs w:val="24"/>
        </w:rPr>
        <w:t>De Partijen zijn gerechtigd de overeenkomst per direct te beëindigen indien een dringende reden dit rechtvaardigt. Van een dringende reden is in ieder geval sprake in de volgende gevallen:</w:t>
      </w:r>
    </w:p>
    <w:p w14:paraId="07C3A827"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het overlijden van een van de Partijen;</w:t>
      </w:r>
    </w:p>
    <w:p w14:paraId="781699C9"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faillietverklaring dan wel surséance van betaling van een van de Partijen;</w:t>
      </w:r>
    </w:p>
    <w:p w14:paraId="1616A803"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het na sommatie niet-nakomen van de verplichtingen uit hoofde van deze overeenkomst door een van de Partijen;</w:t>
      </w:r>
    </w:p>
    <w:p w14:paraId="7E383575"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handelingen in strijd met de wet- of regelgeving door een van de Partijen.</w:t>
      </w:r>
    </w:p>
    <w:p w14:paraId="2CAF8183" w14:textId="05EDBAE7" w:rsidR="00436761" w:rsidRPr="00FC66C5" w:rsidRDefault="00CD5188" w:rsidP="00436761">
      <w:pPr>
        <w:pStyle w:val="Lijstalinea"/>
        <w:numPr>
          <w:ilvl w:val="0"/>
          <w:numId w:val="18"/>
        </w:numPr>
        <w:spacing w:before="240" w:after="240" w:line="240" w:lineRule="auto"/>
        <w:jc w:val="both"/>
      </w:pPr>
      <w:r w:rsidRPr="000E3776">
        <w:rPr>
          <w:color w:val="000000"/>
          <w:sz w:val="24"/>
          <w:szCs w:val="24"/>
        </w:rPr>
        <w:t>Deze overeenkomst zal, behoudens het hierboven gestelde, van rechtswege eindigen door het verloop van de termijn waarvoor zij is aangegaan.</w:t>
      </w:r>
    </w:p>
    <w:p w14:paraId="1ECF37D1" w14:textId="4E1587DF" w:rsidR="003958B3" w:rsidRPr="000E3776" w:rsidRDefault="003F1BB8" w:rsidP="00436761">
      <w:pPr>
        <w:spacing w:before="240" w:after="240" w:line="240" w:lineRule="auto"/>
        <w:jc w:val="both"/>
        <w:rPr>
          <w:b/>
          <w:bCs/>
          <w:color w:val="000000"/>
          <w:sz w:val="24"/>
          <w:szCs w:val="24"/>
        </w:rPr>
      </w:pPr>
      <w:r w:rsidRPr="000E3776">
        <w:rPr>
          <w:b/>
          <w:bCs/>
          <w:color w:val="000000"/>
          <w:sz w:val="24"/>
          <w:szCs w:val="24"/>
        </w:rPr>
        <w:t xml:space="preserve">Artikel 9 </w:t>
      </w:r>
      <w:r w:rsidRPr="000E3776">
        <w:rPr>
          <w:color w:val="000000"/>
          <w:sz w:val="24"/>
          <w:szCs w:val="24"/>
        </w:rPr>
        <w:t>(aansprakelijkheid)</w:t>
      </w:r>
    </w:p>
    <w:p w14:paraId="0E9CFED5" w14:textId="7CC4867F"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De aansprakelijkheid van de Partijen is beperkt tot het door zijn aansprakelijkheidsverzekering uitgekeerde bedrag, verhoogd met het eigen risico. Ingeval er geen uitkering plaatsvindt is de aansprakelijkheid tot schadevergoeding beperkt tot een bedrag van €</w:t>
      </w:r>
      <w:r w:rsidR="008B0CA9" w:rsidRPr="000E3776">
        <w:rPr>
          <w:color w:val="000000"/>
          <w:sz w:val="24"/>
          <w:szCs w:val="24"/>
        </w:rPr>
        <w:t xml:space="preserve"> 2.500.000,00</w:t>
      </w:r>
    </w:p>
    <w:p w14:paraId="37E8E3CE" w14:textId="5815FCD3"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is verplicht de nodige verzekeringen af te sluiten die zijn aansprakelijkheidsrisico's voldoende dekken.</w:t>
      </w:r>
      <w:r w:rsidR="008B0CA9" w:rsidRPr="000E3776">
        <w:rPr>
          <w:color w:val="000000"/>
          <w:sz w:val="24"/>
          <w:szCs w:val="24"/>
        </w:rPr>
        <w:t xml:space="preserve"> Aub bewijs van verzekering </w:t>
      </w:r>
      <w:r w:rsidR="00436761" w:rsidRPr="000E3776">
        <w:rPr>
          <w:color w:val="000000"/>
          <w:sz w:val="24"/>
          <w:szCs w:val="24"/>
        </w:rPr>
        <w:t>bijsluiten bij het contract.</w:t>
      </w:r>
    </w:p>
    <w:p w14:paraId="2EB7C4DA" w14:textId="7BE7AD22" w:rsidR="00284B82"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kan niet aansprakelijk worden gehouden voor indirecte schade, waaronder gederfde winst, gevolgschade en schade door bedrijfsstagnatie.</w:t>
      </w:r>
    </w:p>
    <w:p w14:paraId="2B31215B" w14:textId="622AE836"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kan niet aansprakelijk worden gehouden door derden met betrekking tot rechten van intellectuele eigendom op door de </w:t>
      </w:r>
      <w:r w:rsidR="00846323" w:rsidRPr="000E3776">
        <w:rPr>
          <w:color w:val="000000"/>
          <w:sz w:val="24"/>
          <w:szCs w:val="24"/>
        </w:rPr>
        <w:t>Opdrachtgever</w:t>
      </w:r>
      <w:r w:rsidRPr="000E3776">
        <w:rPr>
          <w:color w:val="000000"/>
          <w:sz w:val="24"/>
          <w:szCs w:val="24"/>
        </w:rPr>
        <w:t xml:space="preserve"> verstrekte zaken ten behoeve van de uitvoering van de Opdracht.</w:t>
      </w:r>
    </w:p>
    <w:p w14:paraId="16D9691E" w14:textId="68B41570"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Opdrachtgever</w:t>
      </w:r>
      <w:r w:rsidRPr="000E3776">
        <w:rPr>
          <w:color w:val="000000"/>
          <w:sz w:val="24"/>
          <w:szCs w:val="24"/>
        </w:rPr>
        <w:t xml:space="preserve"> is aansprakelijk ingeval de </w:t>
      </w:r>
      <w:r w:rsidR="00846323" w:rsidRPr="000E3776">
        <w:rPr>
          <w:color w:val="000000"/>
          <w:sz w:val="24"/>
          <w:szCs w:val="24"/>
        </w:rPr>
        <w:t>Opdrachtnemer</w:t>
      </w:r>
      <w:r w:rsidRPr="000E3776">
        <w:rPr>
          <w:color w:val="000000"/>
          <w:sz w:val="24"/>
          <w:szCs w:val="24"/>
        </w:rPr>
        <w:t xml:space="preserve"> schade leidt door een gevaar bij het uitoefenen van de Opdracht, mits het gevaar niet aan de </w:t>
      </w:r>
      <w:r w:rsidR="00846323" w:rsidRPr="000E3776">
        <w:rPr>
          <w:color w:val="000000"/>
          <w:sz w:val="24"/>
          <w:szCs w:val="24"/>
        </w:rPr>
        <w:t>Opdrachtnemer</w:t>
      </w:r>
      <w:r w:rsidRPr="000E3776">
        <w:rPr>
          <w:color w:val="000000"/>
          <w:sz w:val="24"/>
          <w:szCs w:val="24"/>
        </w:rPr>
        <w:t xml:space="preserve"> te wijten is en het gevaar niet is meegewogen in de hoogte van de vergoeding.</w:t>
      </w:r>
    </w:p>
    <w:p w14:paraId="2DA25B32" w14:textId="77777777"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De Partijen zijn niet aansprakelijk voor een tekortkoming door een omstandigheid die niet te voorzien was en niet te wijten valt aan de schuld van beide of een der Partijen in de zin van art. 6:75 BW. Partijen stellen elkaar schriftelijk op de hoogte indien een dergelijke situatie, waarin nakoming van de overeenkomst in het gedrang komt, zich voordoet.</w:t>
      </w:r>
    </w:p>
    <w:p w14:paraId="759CDDA1" w14:textId="77777777" w:rsidR="003726E2" w:rsidRDefault="003726E2">
      <w:pPr>
        <w:rPr>
          <w:b/>
          <w:bCs/>
          <w:color w:val="000000"/>
          <w:sz w:val="24"/>
          <w:szCs w:val="24"/>
        </w:rPr>
      </w:pPr>
      <w:r>
        <w:rPr>
          <w:b/>
          <w:bCs/>
          <w:color w:val="000000"/>
          <w:sz w:val="24"/>
          <w:szCs w:val="24"/>
        </w:rPr>
        <w:br w:type="page"/>
      </w:r>
    </w:p>
    <w:p w14:paraId="489168F3" w14:textId="64B457E5" w:rsidR="003958B3" w:rsidRPr="000E3776" w:rsidRDefault="003F1BB8">
      <w:pPr>
        <w:spacing w:before="240" w:after="240" w:line="240" w:lineRule="auto"/>
        <w:jc w:val="both"/>
      </w:pPr>
      <w:r w:rsidRPr="000E3776">
        <w:rPr>
          <w:b/>
          <w:bCs/>
          <w:color w:val="000000"/>
          <w:sz w:val="24"/>
          <w:szCs w:val="24"/>
        </w:rPr>
        <w:lastRenderedPageBreak/>
        <w:t xml:space="preserve">Artikel 10 </w:t>
      </w:r>
      <w:r w:rsidRPr="000E3776">
        <w:rPr>
          <w:color w:val="000000"/>
          <w:sz w:val="24"/>
          <w:szCs w:val="24"/>
        </w:rPr>
        <w:t>(algemene voorwaarden)</w:t>
      </w:r>
    </w:p>
    <w:p w14:paraId="0D741FAD" w14:textId="325A1B3D" w:rsidR="003958B3" w:rsidRPr="000E3776" w:rsidRDefault="00CD5188" w:rsidP="003F1BB8">
      <w:pPr>
        <w:pStyle w:val="Lijstalinea"/>
        <w:numPr>
          <w:ilvl w:val="0"/>
          <w:numId w:val="20"/>
        </w:numPr>
        <w:spacing w:before="240" w:after="240" w:line="240" w:lineRule="auto"/>
        <w:jc w:val="both"/>
      </w:pPr>
      <w:r w:rsidRPr="000E3776">
        <w:rPr>
          <w:color w:val="000000"/>
          <w:sz w:val="24"/>
          <w:szCs w:val="24"/>
        </w:rPr>
        <w:t xml:space="preserve">Van deze overeenkomst maken de algemene voorwaarden van de </w:t>
      </w:r>
      <w:r w:rsidR="00846323" w:rsidRPr="000E3776">
        <w:rPr>
          <w:color w:val="000000"/>
          <w:sz w:val="24"/>
          <w:szCs w:val="24"/>
        </w:rPr>
        <w:t>Opdrachtgever</w:t>
      </w:r>
      <w:r w:rsidRPr="000E3776">
        <w:rPr>
          <w:color w:val="000000"/>
          <w:sz w:val="24"/>
          <w:szCs w:val="24"/>
        </w:rPr>
        <w:t xml:space="preserve"> deel uit. Deze zijn toegevoegd als bijlage aan de overeenkomst.</w:t>
      </w:r>
    </w:p>
    <w:p w14:paraId="29DDD684" w14:textId="77777777" w:rsidR="00D27C0E" w:rsidRPr="000E3776" w:rsidRDefault="00CD5188" w:rsidP="003F1BB8">
      <w:pPr>
        <w:pStyle w:val="Lijstalinea"/>
        <w:numPr>
          <w:ilvl w:val="0"/>
          <w:numId w:val="20"/>
        </w:numPr>
        <w:spacing w:before="240" w:after="240" w:line="240" w:lineRule="auto"/>
        <w:jc w:val="both"/>
      </w:pPr>
      <w:r w:rsidRPr="000E3776">
        <w:rPr>
          <w:color w:val="000000"/>
          <w:sz w:val="24"/>
          <w:szCs w:val="24"/>
        </w:rPr>
        <w:t>De algemene voorwaarden zijn van toepassing voor zover hiervan niet is afgeweken in deze overeenkomst.</w:t>
      </w:r>
    </w:p>
    <w:p w14:paraId="21102BE5" w14:textId="75051042" w:rsidR="003958B3" w:rsidRPr="000E3776" w:rsidRDefault="00CD5188">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11 </w:t>
      </w:r>
      <w:r w:rsidR="003F1BB8" w:rsidRPr="000E3776">
        <w:rPr>
          <w:color w:val="000000"/>
          <w:sz w:val="24"/>
          <w:szCs w:val="24"/>
        </w:rPr>
        <w:t>(belastingen)</w:t>
      </w:r>
    </w:p>
    <w:p w14:paraId="0470AD1D" w14:textId="4A18E409" w:rsidR="003958B3" w:rsidRPr="000E3776" w:rsidRDefault="00CD5188" w:rsidP="003F1BB8">
      <w:pPr>
        <w:pStyle w:val="Lijstalinea"/>
        <w:numPr>
          <w:ilvl w:val="0"/>
          <w:numId w:val="21"/>
        </w:numPr>
        <w:spacing w:before="240" w:after="240" w:line="240" w:lineRule="auto"/>
        <w:jc w:val="both"/>
      </w:pPr>
      <w:r w:rsidRPr="000E3776">
        <w:rPr>
          <w:color w:val="000000"/>
          <w:sz w:val="24"/>
          <w:szCs w:val="24"/>
        </w:rPr>
        <w:t>Alle bedragen en prijzen genoemd in deze overeenkomst, zijn bedragen exclusief belastingen.</w:t>
      </w:r>
    </w:p>
    <w:p w14:paraId="71ADD87F" w14:textId="05738AA3" w:rsidR="003958B3" w:rsidRPr="000E3776" w:rsidRDefault="003F1BB8">
      <w:pPr>
        <w:spacing w:before="240" w:after="240" w:line="240" w:lineRule="auto"/>
        <w:jc w:val="both"/>
      </w:pPr>
      <w:r w:rsidRPr="000E3776">
        <w:rPr>
          <w:b/>
          <w:bCs/>
          <w:color w:val="000000"/>
          <w:sz w:val="24"/>
          <w:szCs w:val="24"/>
        </w:rPr>
        <w:t xml:space="preserve">Artikel 12 </w:t>
      </w:r>
      <w:r w:rsidRPr="000E3776">
        <w:rPr>
          <w:color w:val="000000"/>
          <w:sz w:val="24"/>
          <w:szCs w:val="24"/>
        </w:rPr>
        <w:t>(informatieverstrekking)</w:t>
      </w:r>
    </w:p>
    <w:p w14:paraId="35576B5C" w14:textId="3F18F7C2" w:rsidR="003958B3" w:rsidRPr="000E3776" w:rsidRDefault="00CD5188" w:rsidP="003F1BB8">
      <w:pPr>
        <w:pStyle w:val="Lijstalinea"/>
        <w:numPr>
          <w:ilvl w:val="0"/>
          <w:numId w:val="22"/>
        </w:numPr>
        <w:spacing w:before="240" w:after="240" w:line="240" w:lineRule="auto"/>
        <w:jc w:val="both"/>
      </w:pPr>
      <w:r w:rsidRPr="000E3776">
        <w:rPr>
          <w:color w:val="000000"/>
          <w:sz w:val="24"/>
          <w:szCs w:val="24"/>
        </w:rPr>
        <w:t>Partijen dienen elkaar alle mogelijke gegevens te verstrekken die benodigd zijn voor een deugdelijke uitvoering van de Opdracht.</w:t>
      </w:r>
    </w:p>
    <w:p w14:paraId="75BE7F8F" w14:textId="4C95BAB0" w:rsidR="003958B3" w:rsidRPr="000E3776" w:rsidRDefault="00121910">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13 </w:t>
      </w:r>
      <w:r w:rsidR="003F1BB8" w:rsidRPr="000E3776">
        <w:rPr>
          <w:color w:val="000000"/>
          <w:sz w:val="24"/>
          <w:szCs w:val="24"/>
        </w:rPr>
        <w:t>(wanprestatie)</w:t>
      </w:r>
    </w:p>
    <w:p w14:paraId="28309AAB" w14:textId="205CCC79" w:rsidR="003958B3" w:rsidRPr="000E3776" w:rsidRDefault="00CD5188" w:rsidP="003F1BB8">
      <w:pPr>
        <w:pStyle w:val="Lijstalinea"/>
        <w:numPr>
          <w:ilvl w:val="0"/>
          <w:numId w:val="24"/>
        </w:numPr>
        <w:rPr>
          <w:sz w:val="24"/>
          <w:szCs w:val="24"/>
        </w:rPr>
      </w:pPr>
      <w:r w:rsidRPr="000E3776">
        <w:rPr>
          <w:sz w:val="24"/>
          <w:szCs w:val="24"/>
        </w:rPr>
        <w:t>Indien er sprake is van wanprestatie in de zin van art. 6:74 BW en nakoming van de overeenkomst niet blijvend onmogelijk is geworden, ontstaat voor Partijen de mogelijkheid de wederpartij in gebreke te stellen ten behoeve van een juiste uitvoering van de overeenkomst.</w:t>
      </w:r>
    </w:p>
    <w:p w14:paraId="6BAA6690" w14:textId="11E2BB36" w:rsidR="003958B3" w:rsidRPr="000E3776" w:rsidRDefault="00CD5188" w:rsidP="003F1BB8">
      <w:pPr>
        <w:pStyle w:val="Lijstalinea"/>
        <w:numPr>
          <w:ilvl w:val="0"/>
          <w:numId w:val="24"/>
        </w:numPr>
        <w:rPr>
          <w:sz w:val="24"/>
          <w:szCs w:val="24"/>
        </w:rPr>
      </w:pPr>
      <w:r w:rsidRPr="000E3776">
        <w:rPr>
          <w:sz w:val="24"/>
          <w:szCs w:val="24"/>
        </w:rPr>
        <w:t>Mocht de ingebrekestelling per aangetekende post of e-mail met ontvangstbevestiging binnen redelijke termijn zonder gevolg blijven, dan behoudt de Partij die niet in gebreke is gesteld het recht de overeenkomst te beëindigen.</w:t>
      </w:r>
    </w:p>
    <w:p w14:paraId="032D975B" w14:textId="4D0F5E03" w:rsidR="003958B3" w:rsidRPr="000E3776" w:rsidRDefault="00CD5188">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14 </w:t>
      </w:r>
      <w:r w:rsidR="003F1BB8" w:rsidRPr="000E3776">
        <w:rPr>
          <w:color w:val="000000"/>
          <w:sz w:val="24"/>
          <w:szCs w:val="24"/>
        </w:rPr>
        <w:t>(conformiteit opdracht)</w:t>
      </w:r>
    </w:p>
    <w:p w14:paraId="0714270C" w14:textId="7E6ADBC3" w:rsidR="003958B3" w:rsidRPr="000E3776" w:rsidRDefault="00CD5188" w:rsidP="003F1BB8">
      <w:pPr>
        <w:pStyle w:val="Lijstalinea"/>
        <w:numPr>
          <w:ilvl w:val="0"/>
          <w:numId w:val="23"/>
        </w:numPr>
        <w:rPr>
          <w:sz w:val="24"/>
          <w:szCs w:val="24"/>
        </w:rPr>
      </w:pPr>
      <w:r w:rsidRPr="000E3776">
        <w:rPr>
          <w:sz w:val="24"/>
          <w:szCs w:val="24"/>
        </w:rPr>
        <w:t xml:space="preserve">De werkzaamheden van de </w:t>
      </w:r>
      <w:r w:rsidR="00846323" w:rsidRPr="000E3776">
        <w:rPr>
          <w:sz w:val="24"/>
          <w:szCs w:val="24"/>
        </w:rPr>
        <w:t>Opdrachtnemer</w:t>
      </w:r>
      <w:r w:rsidRPr="000E3776">
        <w:rPr>
          <w:sz w:val="24"/>
          <w:szCs w:val="24"/>
        </w:rPr>
        <w:t xml:space="preserve"> en eindresultaten hieruit voortvloeiend, dienen conform de overeenkomst te zijn.</w:t>
      </w:r>
    </w:p>
    <w:p w14:paraId="2B2AB88D" w14:textId="2A95DE3F" w:rsidR="003958B3" w:rsidRPr="000E3776" w:rsidRDefault="00CD5188">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15 </w:t>
      </w:r>
      <w:r w:rsidR="003F1BB8" w:rsidRPr="000E3776">
        <w:rPr>
          <w:color w:val="000000"/>
          <w:sz w:val="24"/>
          <w:szCs w:val="24"/>
        </w:rPr>
        <w:t>(vertrouwelijkheid)</w:t>
      </w:r>
    </w:p>
    <w:p w14:paraId="20F6C4BE" w14:textId="61922B14" w:rsidR="003958B3" w:rsidRPr="000E3776" w:rsidRDefault="00CD5188" w:rsidP="003F1BB8">
      <w:pPr>
        <w:pStyle w:val="Lijstalinea"/>
        <w:numPr>
          <w:ilvl w:val="0"/>
          <w:numId w:val="26"/>
        </w:numPr>
        <w:rPr>
          <w:sz w:val="24"/>
          <w:szCs w:val="24"/>
        </w:rPr>
      </w:pPr>
      <w:r w:rsidRPr="000E3776">
        <w:rPr>
          <w:sz w:val="24"/>
          <w:szCs w:val="24"/>
        </w:rPr>
        <w:t xml:space="preserve">De </w:t>
      </w:r>
      <w:r w:rsidR="00846323" w:rsidRPr="000E3776">
        <w:rPr>
          <w:sz w:val="24"/>
          <w:szCs w:val="24"/>
        </w:rPr>
        <w:t>Opdrachtnemer</w:t>
      </w:r>
      <w:r w:rsidRPr="000E3776">
        <w:rPr>
          <w:sz w:val="24"/>
          <w:szCs w:val="24"/>
        </w:rPr>
        <w:t xml:space="preserve"> verklaart vertrouwelijk en verantwoordelijk met informatie van de </w:t>
      </w:r>
      <w:r w:rsidR="00846323" w:rsidRPr="000E3776">
        <w:rPr>
          <w:sz w:val="24"/>
          <w:szCs w:val="24"/>
        </w:rPr>
        <w:t>Opdrachtgever</w:t>
      </w:r>
      <w:r w:rsidRPr="000E3776">
        <w:rPr>
          <w:sz w:val="24"/>
          <w:szCs w:val="24"/>
        </w:rPr>
        <w:t xml:space="preserve"> of zijn klanten om te gaan.</w:t>
      </w:r>
    </w:p>
    <w:p w14:paraId="35E67B36" w14:textId="69A517A1" w:rsidR="003958B3" w:rsidRPr="000E3776" w:rsidRDefault="00CD5188" w:rsidP="003F1BB8">
      <w:pPr>
        <w:pStyle w:val="Lijstalinea"/>
        <w:numPr>
          <w:ilvl w:val="0"/>
          <w:numId w:val="26"/>
        </w:numPr>
      </w:pPr>
      <w:r w:rsidRPr="000E3776">
        <w:rPr>
          <w:sz w:val="24"/>
          <w:szCs w:val="24"/>
        </w:rPr>
        <w:t xml:space="preserve">Het is de </w:t>
      </w:r>
      <w:r w:rsidR="00846323" w:rsidRPr="000E3776">
        <w:rPr>
          <w:sz w:val="24"/>
          <w:szCs w:val="24"/>
        </w:rPr>
        <w:t>Opdrachtnemer</w:t>
      </w:r>
      <w:r w:rsidRPr="000E3776">
        <w:rPr>
          <w:sz w:val="24"/>
          <w:szCs w:val="24"/>
        </w:rPr>
        <w:t xml:space="preserve"> verboden deze informatie buiten het kader van de uitvoering van de overeenkomst te verspreiden. Indien de </w:t>
      </w:r>
      <w:r w:rsidR="00846323" w:rsidRPr="000E3776">
        <w:rPr>
          <w:sz w:val="24"/>
          <w:szCs w:val="24"/>
        </w:rPr>
        <w:t>Opdrachtnemer</w:t>
      </w:r>
      <w:r w:rsidRPr="000E3776">
        <w:rPr>
          <w:sz w:val="24"/>
          <w:szCs w:val="24"/>
        </w:rPr>
        <w:t xml:space="preserve"> zich niet aan dit artikel houdt, kan van de </w:t>
      </w:r>
      <w:r w:rsidR="00846323" w:rsidRPr="000E3776">
        <w:rPr>
          <w:sz w:val="24"/>
          <w:szCs w:val="24"/>
        </w:rPr>
        <w:t>Opdrachtnemer</w:t>
      </w:r>
      <w:r w:rsidRPr="000E3776">
        <w:rPr>
          <w:sz w:val="24"/>
          <w:szCs w:val="24"/>
        </w:rPr>
        <w:t xml:space="preserve"> een schadevergoeding worden geëist in overeenstemming met de ernst van de schending van dit artikel</w:t>
      </w:r>
      <w:r w:rsidRPr="000E3776">
        <w:t>.</w:t>
      </w:r>
    </w:p>
    <w:p w14:paraId="03BECC09" w14:textId="77777777" w:rsidR="00FC66C5" w:rsidRPr="00FC66C5" w:rsidRDefault="00FC66C5" w:rsidP="00FC66C5">
      <w:pPr>
        <w:pStyle w:val="Lijstalinea"/>
        <w:spacing w:before="240" w:after="240" w:line="240" w:lineRule="auto"/>
        <w:jc w:val="both"/>
      </w:pPr>
    </w:p>
    <w:p w14:paraId="04709057" w14:textId="77777777" w:rsidR="00FC66C5" w:rsidRPr="00FC66C5" w:rsidRDefault="00FC66C5" w:rsidP="00FC66C5">
      <w:pPr>
        <w:pStyle w:val="Lijstalinea"/>
        <w:spacing w:before="240" w:after="240" w:line="240" w:lineRule="auto"/>
        <w:jc w:val="both"/>
      </w:pPr>
    </w:p>
    <w:p w14:paraId="6611A211" w14:textId="49A61B42" w:rsidR="003958B3" w:rsidRPr="000E3776" w:rsidRDefault="00CD5188" w:rsidP="003F1BB8">
      <w:pPr>
        <w:pStyle w:val="Lijstalinea"/>
        <w:numPr>
          <w:ilvl w:val="0"/>
          <w:numId w:val="26"/>
        </w:numPr>
        <w:spacing w:before="240" w:after="240" w:line="240" w:lineRule="auto"/>
        <w:jc w:val="both"/>
      </w:pPr>
      <w:r w:rsidRPr="000E3776">
        <w:rPr>
          <w:color w:val="000000"/>
          <w:sz w:val="24"/>
          <w:szCs w:val="24"/>
        </w:rPr>
        <w:lastRenderedPageBreak/>
        <w:t>De plicht tot geheimhouding omtrent informatie met vertrouwelijke strekking blijft ook van toepassing na beëindiging van deze overeenkomst.</w:t>
      </w:r>
    </w:p>
    <w:p w14:paraId="0B992A49" w14:textId="77777777" w:rsidR="006703DF" w:rsidRPr="000E3776" w:rsidRDefault="00CD5188" w:rsidP="006703DF">
      <w:pPr>
        <w:spacing w:before="240" w:after="240" w:line="240" w:lineRule="auto"/>
        <w:jc w:val="both"/>
        <w:rPr>
          <w:b/>
          <w:bCs/>
          <w:color w:val="000000"/>
          <w:sz w:val="24"/>
          <w:szCs w:val="24"/>
        </w:rPr>
      </w:pPr>
      <w:r w:rsidRPr="000E3776">
        <w:rPr>
          <w:b/>
          <w:bCs/>
          <w:color w:val="000000"/>
          <w:sz w:val="24"/>
          <w:szCs w:val="24"/>
        </w:rPr>
        <w:br/>
      </w:r>
      <w:r w:rsidR="003F1BB8" w:rsidRPr="000E3776">
        <w:rPr>
          <w:b/>
          <w:bCs/>
          <w:color w:val="000000"/>
          <w:sz w:val="24"/>
          <w:szCs w:val="24"/>
        </w:rPr>
        <w:t xml:space="preserve">Artikel </w:t>
      </w:r>
      <w:r w:rsidR="006703DF" w:rsidRPr="000E3776">
        <w:rPr>
          <w:b/>
          <w:bCs/>
          <w:color w:val="000000"/>
          <w:sz w:val="24"/>
          <w:szCs w:val="24"/>
        </w:rPr>
        <w:t xml:space="preserve">16 </w:t>
      </w:r>
      <w:r w:rsidR="006703DF" w:rsidRPr="000E3776">
        <w:rPr>
          <w:color w:val="000000"/>
          <w:sz w:val="24"/>
          <w:szCs w:val="24"/>
        </w:rPr>
        <w:t>(gevolgen van nietigheid of vernietigbaarheid)</w:t>
      </w:r>
    </w:p>
    <w:p w14:paraId="40583E52" w14:textId="4447A531" w:rsidR="003958B3" w:rsidRPr="000E3776" w:rsidRDefault="00CD5188" w:rsidP="006703DF">
      <w:pPr>
        <w:pStyle w:val="Lijstalinea"/>
        <w:numPr>
          <w:ilvl w:val="0"/>
          <w:numId w:val="28"/>
        </w:numPr>
        <w:spacing w:before="240" w:after="240" w:line="240" w:lineRule="auto"/>
        <w:jc w:val="both"/>
      </w:pPr>
      <w:r w:rsidRPr="000E3776">
        <w:rPr>
          <w:color w:val="000000"/>
          <w:sz w:val="24"/>
          <w:szCs w:val="24"/>
        </w:rPr>
        <w:t>Ingeval een bepaling in deze overeenkomst wordt vernietigd of nietig wordt verklaard, dan geldt deze vernietiging of nietigheid enkel voor de betreffende bepaling. Andere bepalingen in deze overeenkomst blijven onverlet.</w:t>
      </w:r>
    </w:p>
    <w:p w14:paraId="145BB731" w14:textId="4F80E1F1" w:rsidR="003958B3" w:rsidRPr="000E3776" w:rsidRDefault="00CD5188">
      <w:pPr>
        <w:spacing w:before="240" w:after="240" w:line="240" w:lineRule="auto"/>
        <w:jc w:val="both"/>
      </w:pPr>
      <w:r w:rsidRPr="000E3776">
        <w:rPr>
          <w:b/>
          <w:bCs/>
          <w:color w:val="000000"/>
          <w:sz w:val="24"/>
          <w:szCs w:val="24"/>
        </w:rPr>
        <w:br/>
      </w:r>
      <w:r w:rsidR="006703DF" w:rsidRPr="000E3776">
        <w:rPr>
          <w:b/>
          <w:bCs/>
          <w:color w:val="000000"/>
          <w:sz w:val="24"/>
          <w:szCs w:val="24"/>
        </w:rPr>
        <w:t>Artikel 17</w:t>
      </w:r>
      <w:r w:rsidRPr="000E3776">
        <w:rPr>
          <w:b/>
          <w:bCs/>
          <w:color w:val="000000"/>
          <w:sz w:val="24"/>
          <w:szCs w:val="24"/>
        </w:rPr>
        <w:t xml:space="preserve"> </w:t>
      </w:r>
      <w:r w:rsidR="006703DF" w:rsidRPr="000E3776">
        <w:rPr>
          <w:color w:val="000000"/>
          <w:sz w:val="24"/>
          <w:szCs w:val="24"/>
        </w:rPr>
        <w:t>(volledigheid overeenkomst)</w:t>
      </w:r>
    </w:p>
    <w:p w14:paraId="1D8F9FC1" w14:textId="77777777" w:rsidR="003958B3" w:rsidRPr="000E3776" w:rsidRDefault="00CD5188" w:rsidP="006703DF">
      <w:pPr>
        <w:pStyle w:val="Lijstalinea"/>
        <w:numPr>
          <w:ilvl w:val="0"/>
          <w:numId w:val="29"/>
        </w:numPr>
        <w:rPr>
          <w:sz w:val="24"/>
          <w:szCs w:val="24"/>
        </w:rPr>
      </w:pPr>
      <w:r w:rsidRPr="000E3776">
        <w:rPr>
          <w:sz w:val="24"/>
          <w:szCs w:val="24"/>
        </w:rPr>
        <w:t>Deze overeenkomst vervangt alle eerder overeengekomen afspraken en overeenkomsten tussen de Partijen met betrekking tot de Opdracht.</w:t>
      </w:r>
    </w:p>
    <w:p w14:paraId="29F0777F" w14:textId="34578B6D" w:rsidR="003958B3" w:rsidRPr="000E3776" w:rsidRDefault="00CD5188">
      <w:pPr>
        <w:spacing w:before="240" w:after="240" w:line="240" w:lineRule="auto"/>
        <w:jc w:val="both"/>
      </w:pPr>
      <w:r w:rsidRPr="000E3776">
        <w:rPr>
          <w:b/>
          <w:bCs/>
          <w:color w:val="000000"/>
          <w:sz w:val="24"/>
          <w:szCs w:val="24"/>
        </w:rPr>
        <w:br/>
      </w:r>
      <w:r w:rsidR="006703DF" w:rsidRPr="000E3776">
        <w:rPr>
          <w:b/>
          <w:bCs/>
          <w:color w:val="000000"/>
          <w:sz w:val="24"/>
          <w:szCs w:val="24"/>
        </w:rPr>
        <w:t xml:space="preserve">Artikel 18 </w:t>
      </w:r>
      <w:r w:rsidR="006703DF" w:rsidRPr="000E3776">
        <w:rPr>
          <w:color w:val="000000"/>
          <w:sz w:val="24"/>
          <w:szCs w:val="24"/>
        </w:rPr>
        <w:t>(afstand)</w:t>
      </w:r>
    </w:p>
    <w:p w14:paraId="09250873" w14:textId="77777777" w:rsidR="003958B3" w:rsidRPr="000E3776" w:rsidRDefault="00CD5188" w:rsidP="006703DF">
      <w:pPr>
        <w:pStyle w:val="Lijstalinea"/>
        <w:numPr>
          <w:ilvl w:val="0"/>
          <w:numId w:val="30"/>
        </w:numPr>
        <w:spacing w:before="240" w:after="240" w:line="240" w:lineRule="auto"/>
        <w:jc w:val="both"/>
      </w:pPr>
      <w:r w:rsidRPr="000E3776">
        <w:rPr>
          <w:color w:val="000000"/>
          <w:sz w:val="24"/>
          <w:szCs w:val="24"/>
        </w:rPr>
        <w:t>Indien de Partijen geen gevolg geven aan de uitvoering van de bepalingen uit deze overeenkomst, is dit uitdrukkelijk geenszins te beschouwen als een verklaring van afstand van de toepassing van deze bepalingen. De overeenkomst blijft onverkort van toepassing.</w:t>
      </w:r>
    </w:p>
    <w:p w14:paraId="6CC1D7ED" w14:textId="21CC3F50" w:rsidR="003958B3" w:rsidRPr="000E3776" w:rsidRDefault="00BA3A1A">
      <w:pPr>
        <w:spacing w:before="240" w:after="240" w:line="240" w:lineRule="auto"/>
        <w:jc w:val="both"/>
      </w:pPr>
      <w:r w:rsidRPr="000E3776">
        <w:rPr>
          <w:b/>
          <w:bCs/>
          <w:color w:val="000000"/>
          <w:sz w:val="24"/>
          <w:szCs w:val="24"/>
        </w:rPr>
        <w:br/>
      </w:r>
      <w:r w:rsidR="006703DF" w:rsidRPr="000E3776">
        <w:rPr>
          <w:b/>
          <w:bCs/>
          <w:color w:val="000000"/>
          <w:sz w:val="24"/>
          <w:szCs w:val="24"/>
        </w:rPr>
        <w:t>Artikel 19</w:t>
      </w:r>
      <w:r w:rsidR="000A6560" w:rsidRPr="000E3776">
        <w:rPr>
          <w:b/>
          <w:bCs/>
          <w:color w:val="000000"/>
          <w:sz w:val="24"/>
          <w:szCs w:val="24"/>
        </w:rPr>
        <w:t xml:space="preserve"> </w:t>
      </w:r>
      <w:r w:rsidR="000A6560" w:rsidRPr="000E3776">
        <w:rPr>
          <w:color w:val="000000"/>
          <w:sz w:val="24"/>
          <w:szCs w:val="24"/>
        </w:rPr>
        <w:t>(schriftelijkheid)</w:t>
      </w:r>
    </w:p>
    <w:p w14:paraId="1F986724" w14:textId="3F9361CC" w:rsidR="00E2759A" w:rsidRPr="00C23778" w:rsidRDefault="00CD5188" w:rsidP="00C23778">
      <w:pPr>
        <w:pStyle w:val="Lijstalinea"/>
        <w:numPr>
          <w:ilvl w:val="0"/>
          <w:numId w:val="39"/>
        </w:numPr>
      </w:pPr>
      <w:r w:rsidRPr="00C23778">
        <w:rPr>
          <w:sz w:val="24"/>
          <w:szCs w:val="24"/>
        </w:rPr>
        <w:t>Iedere wijziging, opzegging, beëindiging of onenigheid met betrekking tot deze overeenkomst dient schriftelijk te geschieden.</w:t>
      </w:r>
      <w:r w:rsidRPr="00C23778">
        <w:rPr>
          <w:b/>
          <w:bCs/>
        </w:rPr>
        <w:br/>
      </w:r>
    </w:p>
    <w:p w14:paraId="14EA4501" w14:textId="542E9E5A" w:rsidR="003958B3" w:rsidRPr="003726E2" w:rsidRDefault="00081A17" w:rsidP="003726E2">
      <w:pPr>
        <w:rPr>
          <w:b/>
          <w:bCs/>
          <w:color w:val="000000"/>
          <w:sz w:val="24"/>
          <w:szCs w:val="24"/>
        </w:rPr>
      </w:pPr>
      <w:r w:rsidRPr="000E3776">
        <w:rPr>
          <w:b/>
          <w:bCs/>
          <w:color w:val="000000"/>
          <w:sz w:val="24"/>
          <w:szCs w:val="24"/>
        </w:rPr>
        <w:t xml:space="preserve">Artikel 20 </w:t>
      </w:r>
      <w:r w:rsidRPr="000E3776">
        <w:rPr>
          <w:color w:val="000000"/>
          <w:sz w:val="24"/>
          <w:szCs w:val="24"/>
        </w:rPr>
        <w:t>(toepasselijk recht)</w:t>
      </w:r>
      <w:r w:rsidR="00CD5188" w:rsidRPr="000E3776">
        <w:rPr>
          <w:color w:val="000000"/>
          <w:sz w:val="24"/>
          <w:szCs w:val="24"/>
        </w:rPr>
        <w:t xml:space="preserve"> </w:t>
      </w:r>
    </w:p>
    <w:p w14:paraId="7A65E990" w14:textId="77777777" w:rsidR="003958B3" w:rsidRPr="000E3776" w:rsidRDefault="00CD5188" w:rsidP="00081A17">
      <w:pPr>
        <w:pStyle w:val="Lijstalinea"/>
        <w:numPr>
          <w:ilvl w:val="0"/>
          <w:numId w:val="32"/>
        </w:numPr>
        <w:spacing w:before="240" w:after="240" w:line="240" w:lineRule="auto"/>
        <w:jc w:val="both"/>
      </w:pPr>
      <w:r w:rsidRPr="000E3776">
        <w:rPr>
          <w:color w:val="000000"/>
          <w:sz w:val="24"/>
          <w:szCs w:val="24"/>
        </w:rPr>
        <w:t>Op deze overeenkomst is het Nederlands recht van toepassing.</w:t>
      </w:r>
    </w:p>
    <w:p w14:paraId="32BE2DFA" w14:textId="52D16CF8" w:rsidR="003958B3" w:rsidRPr="000E3776" w:rsidRDefault="00CD5188">
      <w:pPr>
        <w:spacing w:before="240" w:after="240" w:line="240" w:lineRule="auto"/>
        <w:jc w:val="both"/>
      </w:pPr>
      <w:r w:rsidRPr="000E3776">
        <w:rPr>
          <w:b/>
          <w:bCs/>
          <w:color w:val="000000"/>
          <w:sz w:val="24"/>
          <w:szCs w:val="24"/>
        </w:rPr>
        <w:br/>
      </w:r>
      <w:r w:rsidR="00081A17" w:rsidRPr="000E3776">
        <w:rPr>
          <w:b/>
          <w:bCs/>
          <w:color w:val="000000"/>
          <w:sz w:val="24"/>
          <w:szCs w:val="24"/>
        </w:rPr>
        <w:t xml:space="preserve">Artikel </w:t>
      </w:r>
      <w:r w:rsidR="003514F8" w:rsidRPr="000E3776">
        <w:rPr>
          <w:b/>
          <w:bCs/>
          <w:color w:val="000000"/>
          <w:sz w:val="24"/>
          <w:szCs w:val="24"/>
        </w:rPr>
        <w:t xml:space="preserve">21 </w:t>
      </w:r>
      <w:r w:rsidR="003514F8" w:rsidRPr="000E3776">
        <w:rPr>
          <w:color w:val="000000"/>
          <w:sz w:val="24"/>
          <w:szCs w:val="24"/>
        </w:rPr>
        <w:t>(ondertekening)</w:t>
      </w:r>
    </w:p>
    <w:p w14:paraId="44F6A29E" w14:textId="77777777" w:rsidR="003958B3" w:rsidRPr="000E3776" w:rsidRDefault="00CD5188" w:rsidP="00081A17">
      <w:pPr>
        <w:pStyle w:val="Lijstalinea"/>
        <w:numPr>
          <w:ilvl w:val="0"/>
          <w:numId w:val="33"/>
        </w:numPr>
        <w:spacing w:before="240" w:after="240" w:line="240" w:lineRule="auto"/>
        <w:jc w:val="both"/>
      </w:pPr>
      <w:r w:rsidRPr="000E3776">
        <w:rPr>
          <w:color w:val="000000"/>
          <w:sz w:val="24"/>
          <w:szCs w:val="24"/>
        </w:rPr>
        <w:t>Aldus overeengekomen en in tweevoud opgemaakt en ondertekend:</w:t>
      </w:r>
    </w:p>
    <w:p w14:paraId="2316A18C" w14:textId="77777777" w:rsidR="003514F8" w:rsidRPr="000E3776" w:rsidRDefault="003514F8">
      <w:pPr>
        <w:spacing w:before="240" w:after="240" w:line="240" w:lineRule="auto"/>
        <w:jc w:val="both"/>
        <w:rPr>
          <w:b/>
          <w:bCs/>
          <w:color w:val="000000"/>
          <w:sz w:val="24"/>
          <w:szCs w:val="24"/>
        </w:rPr>
      </w:pPr>
    </w:p>
    <w:p w14:paraId="445A270D" w14:textId="77777777" w:rsidR="003726E2" w:rsidRDefault="003726E2">
      <w:pPr>
        <w:rPr>
          <w:b/>
          <w:bCs/>
          <w:color w:val="000000"/>
          <w:sz w:val="24"/>
          <w:szCs w:val="24"/>
        </w:rPr>
      </w:pPr>
      <w:r>
        <w:rPr>
          <w:b/>
          <w:bCs/>
          <w:color w:val="000000"/>
          <w:sz w:val="24"/>
          <w:szCs w:val="24"/>
        </w:rPr>
        <w:br w:type="page"/>
      </w:r>
    </w:p>
    <w:p w14:paraId="44C95639" w14:textId="1B7DCE25" w:rsidR="003958B3" w:rsidRPr="000E3776" w:rsidRDefault="00CD5188">
      <w:pPr>
        <w:spacing w:before="240" w:after="240" w:line="240" w:lineRule="auto"/>
        <w:jc w:val="both"/>
      </w:pPr>
      <w:r w:rsidRPr="000E3776">
        <w:rPr>
          <w:b/>
          <w:bCs/>
          <w:color w:val="000000"/>
          <w:sz w:val="24"/>
          <w:szCs w:val="24"/>
        </w:rPr>
        <w:lastRenderedPageBreak/>
        <w:t xml:space="preserve">de </w:t>
      </w:r>
      <w:r w:rsidR="00846323" w:rsidRPr="000E3776">
        <w:rPr>
          <w:b/>
          <w:bCs/>
          <w:color w:val="000000"/>
          <w:sz w:val="24"/>
          <w:szCs w:val="24"/>
        </w:rPr>
        <w:t>Opdrachtgever</w:t>
      </w:r>
    </w:p>
    <w:p w14:paraId="7AFDA5D7" w14:textId="77777777" w:rsidR="003958B3" w:rsidRPr="000E3776" w:rsidRDefault="00CD5188">
      <w:pPr>
        <w:spacing w:before="240" w:after="240" w:line="240" w:lineRule="auto"/>
        <w:jc w:val="both"/>
      </w:pPr>
      <w:r w:rsidRPr="000E3776">
        <w:rPr>
          <w:b/>
          <w:bCs/>
          <w:color w:val="000000"/>
          <w:sz w:val="24"/>
          <w:szCs w:val="24"/>
        </w:rPr>
        <w:t>REDLOCX BV</w:t>
      </w:r>
      <w:r w:rsidRPr="000E3776">
        <w:rPr>
          <w:color w:val="000000"/>
          <w:sz w:val="24"/>
          <w:szCs w:val="24"/>
        </w:rPr>
        <w:t xml:space="preserve">, vertegenwoordigd door </w:t>
      </w:r>
      <w:r w:rsidRPr="000E3776">
        <w:rPr>
          <w:b/>
          <w:bCs/>
          <w:color w:val="000000"/>
          <w:sz w:val="24"/>
          <w:szCs w:val="24"/>
        </w:rPr>
        <w:t>Mark de Keizer</w:t>
      </w:r>
    </w:p>
    <w:p w14:paraId="6FD020D7" w14:textId="77777777" w:rsidR="003958B3" w:rsidRPr="000E3776" w:rsidRDefault="00CD5188">
      <w:pPr>
        <w:spacing w:before="240" w:after="240" w:line="240" w:lineRule="auto"/>
        <w:jc w:val="both"/>
      </w:pPr>
      <w:r w:rsidRPr="000E3776">
        <w:rPr>
          <w:color w:val="000000"/>
          <w:sz w:val="24"/>
          <w:szCs w:val="24"/>
        </w:rPr>
        <w:t>Datum van ondertekening:</w:t>
      </w:r>
    </w:p>
    <w:p w14:paraId="25C6CB8E" w14:textId="77777777" w:rsidR="005F6E10" w:rsidRPr="000E3776" w:rsidRDefault="005F6E10">
      <w:pPr>
        <w:spacing w:before="240" w:after="240" w:line="240" w:lineRule="auto"/>
        <w:jc w:val="both"/>
        <w:rPr>
          <w:color w:val="000000"/>
          <w:sz w:val="24"/>
          <w:szCs w:val="24"/>
        </w:rPr>
      </w:pPr>
    </w:p>
    <w:p w14:paraId="1E88BC23" w14:textId="473DB7F3" w:rsidR="003958B3" w:rsidRPr="000E3776" w:rsidRDefault="00CD5188">
      <w:pPr>
        <w:spacing w:before="240" w:after="240" w:line="240" w:lineRule="auto"/>
        <w:jc w:val="both"/>
      </w:pPr>
      <w:r w:rsidRPr="000E3776">
        <w:rPr>
          <w:color w:val="000000"/>
          <w:sz w:val="24"/>
          <w:szCs w:val="24"/>
        </w:rPr>
        <w:t>Plaats van ondertekening:</w:t>
      </w:r>
    </w:p>
    <w:p w14:paraId="7EA65112" w14:textId="77777777" w:rsidR="003958B3" w:rsidRPr="000E3776" w:rsidRDefault="00CD5188">
      <w:pPr>
        <w:spacing w:before="240" w:after="240" w:line="240" w:lineRule="auto"/>
        <w:jc w:val="both"/>
      </w:pPr>
      <w:r w:rsidRPr="000E3776">
        <w:rPr>
          <w:color w:val="000000"/>
          <w:sz w:val="24"/>
          <w:szCs w:val="24"/>
        </w:rPr>
        <w:br/>
      </w:r>
      <w:r w:rsidRPr="000E3776">
        <w:rPr>
          <w:color w:val="000000"/>
          <w:sz w:val="24"/>
          <w:szCs w:val="24"/>
        </w:rPr>
        <w:br/>
      </w:r>
      <w:r w:rsidRPr="000E3776">
        <w:rPr>
          <w:color w:val="000000"/>
          <w:sz w:val="24"/>
          <w:szCs w:val="24"/>
        </w:rPr>
        <w:br/>
      </w:r>
      <w:r w:rsidRPr="000E3776">
        <w:rPr>
          <w:color w:val="000000"/>
          <w:sz w:val="24"/>
          <w:szCs w:val="24"/>
        </w:rPr>
        <w:br/>
        <w:t>_______________________</w:t>
      </w:r>
    </w:p>
    <w:p w14:paraId="4D810EE2" w14:textId="76E173C6" w:rsidR="003958B3" w:rsidRPr="000E3776" w:rsidRDefault="00CD5188">
      <w:pPr>
        <w:spacing w:before="240" w:after="240" w:line="240" w:lineRule="auto"/>
        <w:jc w:val="both"/>
      </w:pPr>
      <w:r w:rsidRPr="000E3776">
        <w:rPr>
          <w:b/>
          <w:bCs/>
          <w:color w:val="000000"/>
          <w:sz w:val="24"/>
          <w:szCs w:val="24"/>
        </w:rPr>
        <w:br/>
        <w:t xml:space="preserve">de </w:t>
      </w:r>
      <w:r w:rsidR="00846323" w:rsidRPr="000E3776">
        <w:rPr>
          <w:b/>
          <w:bCs/>
          <w:color w:val="000000"/>
          <w:sz w:val="24"/>
          <w:szCs w:val="24"/>
        </w:rPr>
        <w:t>Opdrachtnemer</w:t>
      </w:r>
    </w:p>
    <w:p w14:paraId="6B24CAF1" w14:textId="77777777" w:rsidR="003958B3" w:rsidRPr="000E3776" w:rsidRDefault="00CD5188">
      <w:pPr>
        <w:spacing w:before="240" w:after="240" w:line="240" w:lineRule="auto"/>
        <w:jc w:val="both"/>
      </w:pPr>
      <w:r w:rsidRPr="000E3776">
        <w:rPr>
          <w:b/>
          <w:bCs/>
          <w:color w:val="000000"/>
          <w:sz w:val="24"/>
          <w:szCs w:val="24"/>
        </w:rPr>
        <w:t>________</w:t>
      </w:r>
    </w:p>
    <w:p w14:paraId="7D8A6D64" w14:textId="77777777" w:rsidR="003958B3" w:rsidRPr="000E3776" w:rsidRDefault="00CD5188">
      <w:pPr>
        <w:spacing w:before="240" w:after="240" w:line="240" w:lineRule="auto"/>
        <w:jc w:val="both"/>
        <w:rPr>
          <w:color w:val="000000"/>
          <w:sz w:val="24"/>
          <w:szCs w:val="24"/>
        </w:rPr>
      </w:pPr>
      <w:r w:rsidRPr="000E3776">
        <w:rPr>
          <w:color w:val="000000"/>
          <w:sz w:val="24"/>
          <w:szCs w:val="24"/>
        </w:rPr>
        <w:t>Datum van ondertekening:</w:t>
      </w:r>
    </w:p>
    <w:p w14:paraId="7D870F71" w14:textId="2DF88084" w:rsidR="005F6E10" w:rsidRPr="000E3776" w:rsidRDefault="00C264F4">
      <w:pPr>
        <w:spacing w:before="240" w:after="240" w:line="240" w:lineRule="auto"/>
        <w:jc w:val="both"/>
        <w:rPr>
          <w:color w:val="000000"/>
          <w:sz w:val="24"/>
          <w:szCs w:val="24"/>
        </w:rPr>
      </w:pPr>
      <w:r w:rsidRPr="000E3776">
        <w:rPr>
          <w:sz w:val="24"/>
          <w:szCs w:val="24"/>
        </w:rPr>
        <w:fldChar w:fldCharType="begin">
          <w:ffData>
            <w:name w:val="Text1"/>
            <w:enabled/>
            <w:calcOnExit w:val="0"/>
            <w:textInput/>
          </w:ffData>
        </w:fldChar>
      </w:r>
      <w:r w:rsidRPr="000E3776">
        <w:rPr>
          <w:sz w:val="24"/>
          <w:szCs w:val="24"/>
        </w:rPr>
        <w:instrText xml:space="preserve"> FORMTEXT </w:instrText>
      </w:r>
      <w:r w:rsidRPr="000E3776">
        <w:rPr>
          <w:sz w:val="24"/>
          <w:szCs w:val="24"/>
        </w:rPr>
      </w:r>
      <w:r w:rsidRPr="000E3776">
        <w:rPr>
          <w:sz w:val="24"/>
          <w:szCs w:val="24"/>
        </w:rPr>
        <w:fldChar w:fldCharType="separate"/>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sz w:val="24"/>
          <w:szCs w:val="24"/>
        </w:rPr>
        <w:fldChar w:fldCharType="end"/>
      </w:r>
    </w:p>
    <w:p w14:paraId="4293A09F" w14:textId="699468D8" w:rsidR="003958B3" w:rsidRPr="000E3776" w:rsidRDefault="00CD5188">
      <w:pPr>
        <w:spacing w:before="240" w:after="240" w:line="240" w:lineRule="auto"/>
        <w:jc w:val="both"/>
      </w:pPr>
      <w:r w:rsidRPr="000E3776">
        <w:rPr>
          <w:color w:val="000000"/>
          <w:sz w:val="24"/>
          <w:szCs w:val="24"/>
        </w:rPr>
        <w:t>Plaats van ondertekening:</w:t>
      </w:r>
    </w:p>
    <w:p w14:paraId="3485C104" w14:textId="77777777" w:rsidR="003958B3" w:rsidRDefault="00CD5188">
      <w:pPr>
        <w:spacing w:before="240" w:after="240" w:line="240" w:lineRule="auto"/>
        <w:jc w:val="both"/>
      </w:pPr>
      <w:r w:rsidRPr="000E3776">
        <w:rPr>
          <w:color w:val="000000"/>
          <w:sz w:val="24"/>
          <w:szCs w:val="24"/>
        </w:rPr>
        <w:br/>
      </w:r>
      <w:r w:rsidRPr="000E3776">
        <w:rPr>
          <w:color w:val="000000"/>
          <w:sz w:val="24"/>
          <w:szCs w:val="24"/>
        </w:rPr>
        <w:br/>
      </w:r>
      <w:r w:rsidRPr="000E3776">
        <w:rPr>
          <w:color w:val="000000"/>
          <w:sz w:val="24"/>
          <w:szCs w:val="24"/>
        </w:rPr>
        <w:br/>
      </w:r>
      <w:r w:rsidRPr="000E3776">
        <w:rPr>
          <w:color w:val="000000"/>
          <w:sz w:val="24"/>
          <w:szCs w:val="24"/>
        </w:rPr>
        <w:br/>
        <w:t>_______________________</w:t>
      </w:r>
    </w:p>
    <w:sectPr w:rsidR="003958B3" w:rsidSect="005C3410">
      <w:headerReference w:type="default" r:id="rId11"/>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7961" w14:textId="77777777" w:rsidR="008D0353" w:rsidRDefault="008D0353" w:rsidP="006E0FDA">
      <w:pPr>
        <w:spacing w:after="0" w:line="240" w:lineRule="auto"/>
      </w:pPr>
      <w:r>
        <w:separator/>
      </w:r>
    </w:p>
  </w:endnote>
  <w:endnote w:type="continuationSeparator" w:id="0">
    <w:p w14:paraId="70C54236" w14:textId="77777777" w:rsidR="008D0353" w:rsidRDefault="008D0353"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asis MT Pro Black">
    <w:altName w:val="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19927"/>
      <w:docPartObj>
        <w:docPartGallery w:val="Page Numbers (Bottom of Page)"/>
        <w:docPartUnique/>
      </w:docPartObj>
    </w:sdtPr>
    <w:sdtEndPr/>
    <w:sdtContent>
      <w:sdt>
        <w:sdtPr>
          <w:id w:val="241797294"/>
          <w:docPartObj>
            <w:docPartGallery w:val="Page Numbers (Top of Page)"/>
            <w:docPartUnique/>
          </w:docPartObj>
        </w:sdtPr>
        <w:sdtEndPr/>
        <w:sdtContent>
          <w:p w14:paraId="16FF9969" w14:textId="0094F9AC" w:rsidR="005E00AC" w:rsidRDefault="00CD5188" w:rsidP="004A4831">
            <w:pPr>
              <w:pStyle w:val="MyFooter"/>
              <w:ind w:left="3540" w:firstLine="708"/>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507C" w14:textId="77777777" w:rsidR="008D0353" w:rsidRDefault="008D0353" w:rsidP="006E0FDA">
      <w:pPr>
        <w:spacing w:after="0" w:line="240" w:lineRule="auto"/>
      </w:pPr>
      <w:r>
        <w:separator/>
      </w:r>
    </w:p>
  </w:footnote>
  <w:footnote w:type="continuationSeparator" w:id="0">
    <w:p w14:paraId="07B2FCA8" w14:textId="77777777" w:rsidR="008D0353" w:rsidRDefault="008D0353"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62B6" w14:textId="5F82ED73" w:rsidR="00E579C4" w:rsidRDefault="00E579C4">
    <w:pPr>
      <w:pStyle w:val="Koptekst"/>
    </w:pPr>
  </w:p>
  <w:p w14:paraId="0F7B11B0" w14:textId="7CF3D54A" w:rsidR="00E579C4" w:rsidRDefault="00E579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AD8"/>
    <w:multiLevelType w:val="hybridMultilevel"/>
    <w:tmpl w:val="7678626E"/>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164AEB"/>
    <w:multiLevelType w:val="hybridMultilevel"/>
    <w:tmpl w:val="A8B0F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6E488D"/>
    <w:multiLevelType w:val="hybridMultilevel"/>
    <w:tmpl w:val="86F8557C"/>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85144"/>
    <w:multiLevelType w:val="hybridMultilevel"/>
    <w:tmpl w:val="C04CA7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735300"/>
    <w:multiLevelType w:val="hybridMultilevel"/>
    <w:tmpl w:val="E46492CE"/>
    <w:lvl w:ilvl="0" w:tplc="775C9772">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4772D3"/>
    <w:multiLevelType w:val="hybridMultilevel"/>
    <w:tmpl w:val="95D210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220737"/>
    <w:multiLevelType w:val="hybridMultilevel"/>
    <w:tmpl w:val="13AE5A2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3B4995"/>
    <w:multiLevelType w:val="hybridMultilevel"/>
    <w:tmpl w:val="5A6C7A8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6205401"/>
    <w:multiLevelType w:val="hybridMultilevel"/>
    <w:tmpl w:val="D610DEF8"/>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5A743C"/>
    <w:multiLevelType w:val="hybridMultilevel"/>
    <w:tmpl w:val="7C66CEAE"/>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EF0889"/>
    <w:multiLevelType w:val="hybridMultilevel"/>
    <w:tmpl w:val="D610DEF8"/>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75F0506"/>
    <w:multiLevelType w:val="hybridMultilevel"/>
    <w:tmpl w:val="D30E752C"/>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BE2550"/>
    <w:multiLevelType w:val="hybridMultilevel"/>
    <w:tmpl w:val="95045026"/>
    <w:lvl w:ilvl="0" w:tplc="775C9772">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C06C17"/>
    <w:multiLevelType w:val="hybridMultilevel"/>
    <w:tmpl w:val="177687B8"/>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A6002D"/>
    <w:multiLevelType w:val="multilevel"/>
    <w:tmpl w:val="BBDC999C"/>
    <w:lvl w:ilvl="0">
      <w:numFmt w:val="bullet"/>
      <w:lvlText w:val="-"/>
      <w:lvlJc w:val="left"/>
      <w:pPr>
        <w:ind w:left="476" w:hanging="360"/>
      </w:pPr>
      <w:rPr>
        <w:rFonts w:ascii="Arial" w:eastAsia="Arial" w:hAnsi="Arial" w:cs="Arial"/>
        <w:w w:val="99"/>
        <w:sz w:val="20"/>
        <w:szCs w:val="20"/>
        <w:lang w:val="nl-NL" w:eastAsia="en-US" w:bidi="ar-SA"/>
      </w:rPr>
    </w:lvl>
    <w:lvl w:ilvl="1">
      <w:numFmt w:val="bullet"/>
      <w:lvlText w:val="o"/>
      <w:lvlJc w:val="left"/>
      <w:pPr>
        <w:ind w:left="1196" w:hanging="360"/>
      </w:pPr>
      <w:rPr>
        <w:rFonts w:ascii="Courier New" w:hAnsi="Courier New" w:cs="Courier New"/>
      </w:rPr>
    </w:lvl>
    <w:lvl w:ilvl="2">
      <w:numFmt w:val="bullet"/>
      <w:lvlText w:val=""/>
      <w:lvlJc w:val="left"/>
      <w:pPr>
        <w:ind w:left="1916" w:hanging="360"/>
      </w:pPr>
      <w:rPr>
        <w:rFonts w:ascii="Wingdings" w:hAnsi="Wingdings"/>
      </w:rPr>
    </w:lvl>
    <w:lvl w:ilvl="3">
      <w:numFmt w:val="bullet"/>
      <w:lvlText w:val=""/>
      <w:lvlJc w:val="left"/>
      <w:pPr>
        <w:ind w:left="2636" w:hanging="360"/>
      </w:pPr>
      <w:rPr>
        <w:rFonts w:ascii="Symbol" w:hAnsi="Symbol"/>
      </w:rPr>
    </w:lvl>
    <w:lvl w:ilvl="4">
      <w:numFmt w:val="bullet"/>
      <w:lvlText w:val="o"/>
      <w:lvlJc w:val="left"/>
      <w:pPr>
        <w:ind w:left="3356" w:hanging="360"/>
      </w:pPr>
      <w:rPr>
        <w:rFonts w:ascii="Courier New" w:hAnsi="Courier New" w:cs="Courier New"/>
      </w:rPr>
    </w:lvl>
    <w:lvl w:ilvl="5">
      <w:numFmt w:val="bullet"/>
      <w:lvlText w:val=""/>
      <w:lvlJc w:val="left"/>
      <w:pPr>
        <w:ind w:left="4076" w:hanging="360"/>
      </w:pPr>
      <w:rPr>
        <w:rFonts w:ascii="Wingdings" w:hAnsi="Wingdings"/>
      </w:rPr>
    </w:lvl>
    <w:lvl w:ilvl="6">
      <w:numFmt w:val="bullet"/>
      <w:lvlText w:val=""/>
      <w:lvlJc w:val="left"/>
      <w:pPr>
        <w:ind w:left="4796" w:hanging="360"/>
      </w:pPr>
      <w:rPr>
        <w:rFonts w:ascii="Symbol" w:hAnsi="Symbol"/>
      </w:rPr>
    </w:lvl>
    <w:lvl w:ilvl="7">
      <w:numFmt w:val="bullet"/>
      <w:lvlText w:val="o"/>
      <w:lvlJc w:val="left"/>
      <w:pPr>
        <w:ind w:left="5516" w:hanging="360"/>
      </w:pPr>
      <w:rPr>
        <w:rFonts w:ascii="Courier New" w:hAnsi="Courier New" w:cs="Courier New"/>
      </w:rPr>
    </w:lvl>
    <w:lvl w:ilvl="8">
      <w:numFmt w:val="bullet"/>
      <w:lvlText w:val=""/>
      <w:lvlJc w:val="left"/>
      <w:pPr>
        <w:ind w:left="6236" w:hanging="360"/>
      </w:pPr>
      <w:rPr>
        <w:rFonts w:ascii="Wingdings" w:hAnsi="Wingdings"/>
      </w:rPr>
    </w:lvl>
  </w:abstractNum>
  <w:abstractNum w:abstractNumId="17" w15:restartNumberingAfterBreak="0">
    <w:nsid w:val="3FEC6FF8"/>
    <w:multiLevelType w:val="hybridMultilevel"/>
    <w:tmpl w:val="FD64893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DC4707"/>
    <w:multiLevelType w:val="hybridMultilevel"/>
    <w:tmpl w:val="B5E0FB10"/>
    <w:lvl w:ilvl="0" w:tplc="0F127B96">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145B30"/>
    <w:multiLevelType w:val="hybridMultilevel"/>
    <w:tmpl w:val="0F64F612"/>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3350D9"/>
    <w:multiLevelType w:val="hybridMultilevel"/>
    <w:tmpl w:val="A57C0134"/>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962129"/>
    <w:multiLevelType w:val="hybridMultilevel"/>
    <w:tmpl w:val="FD52F9E6"/>
    <w:lvl w:ilvl="0" w:tplc="0F127B96">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EFD7A9F"/>
    <w:multiLevelType w:val="hybridMultilevel"/>
    <w:tmpl w:val="242ADB40"/>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4F7F53"/>
    <w:multiLevelType w:val="hybridMultilevel"/>
    <w:tmpl w:val="B7581B8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4C2067"/>
    <w:multiLevelType w:val="hybridMultilevel"/>
    <w:tmpl w:val="8410BCF0"/>
    <w:lvl w:ilvl="0" w:tplc="57183428">
      <w:start w:val="1"/>
      <w:numFmt w:val="decimal"/>
      <w:lvlText w:val="%1."/>
      <w:lvlJc w:val="left"/>
      <w:pPr>
        <w:ind w:left="720" w:hanging="360"/>
      </w:pPr>
    </w:lvl>
    <w:lvl w:ilvl="1" w:tplc="57183428" w:tentative="1">
      <w:start w:val="1"/>
      <w:numFmt w:val="lowerLetter"/>
      <w:lvlText w:val="%2."/>
      <w:lvlJc w:val="left"/>
      <w:pPr>
        <w:ind w:left="1440" w:hanging="360"/>
      </w:pPr>
    </w:lvl>
    <w:lvl w:ilvl="2" w:tplc="57183428" w:tentative="1">
      <w:start w:val="1"/>
      <w:numFmt w:val="lowerRoman"/>
      <w:lvlText w:val="%3."/>
      <w:lvlJc w:val="right"/>
      <w:pPr>
        <w:ind w:left="2160" w:hanging="180"/>
      </w:pPr>
    </w:lvl>
    <w:lvl w:ilvl="3" w:tplc="57183428" w:tentative="1">
      <w:start w:val="1"/>
      <w:numFmt w:val="decimal"/>
      <w:lvlText w:val="%4."/>
      <w:lvlJc w:val="left"/>
      <w:pPr>
        <w:ind w:left="2880" w:hanging="360"/>
      </w:pPr>
    </w:lvl>
    <w:lvl w:ilvl="4" w:tplc="57183428" w:tentative="1">
      <w:start w:val="1"/>
      <w:numFmt w:val="lowerLetter"/>
      <w:lvlText w:val="%5."/>
      <w:lvlJc w:val="left"/>
      <w:pPr>
        <w:ind w:left="3600" w:hanging="360"/>
      </w:pPr>
    </w:lvl>
    <w:lvl w:ilvl="5" w:tplc="57183428" w:tentative="1">
      <w:start w:val="1"/>
      <w:numFmt w:val="lowerRoman"/>
      <w:lvlText w:val="%6."/>
      <w:lvlJc w:val="right"/>
      <w:pPr>
        <w:ind w:left="4320" w:hanging="180"/>
      </w:pPr>
    </w:lvl>
    <w:lvl w:ilvl="6" w:tplc="57183428" w:tentative="1">
      <w:start w:val="1"/>
      <w:numFmt w:val="decimal"/>
      <w:lvlText w:val="%7."/>
      <w:lvlJc w:val="left"/>
      <w:pPr>
        <w:ind w:left="5040" w:hanging="360"/>
      </w:pPr>
    </w:lvl>
    <w:lvl w:ilvl="7" w:tplc="57183428" w:tentative="1">
      <w:start w:val="1"/>
      <w:numFmt w:val="lowerLetter"/>
      <w:lvlText w:val="%8."/>
      <w:lvlJc w:val="left"/>
      <w:pPr>
        <w:ind w:left="5760" w:hanging="360"/>
      </w:pPr>
    </w:lvl>
    <w:lvl w:ilvl="8" w:tplc="57183428" w:tentative="1">
      <w:start w:val="1"/>
      <w:numFmt w:val="lowerRoman"/>
      <w:lvlText w:val="%9."/>
      <w:lvlJc w:val="right"/>
      <w:pPr>
        <w:ind w:left="6480" w:hanging="180"/>
      </w:pPr>
    </w:lvl>
  </w:abstractNum>
  <w:abstractNum w:abstractNumId="30" w15:restartNumberingAfterBreak="0">
    <w:nsid w:val="65937B28"/>
    <w:multiLevelType w:val="hybridMultilevel"/>
    <w:tmpl w:val="D29AECD0"/>
    <w:lvl w:ilvl="0" w:tplc="775C9772">
      <w:start w:val="1"/>
      <w:numFmt w:val="lowerLetter"/>
      <w:lvlText w:val="%1)"/>
      <w:lvlJc w:val="left"/>
      <w:pPr>
        <w:ind w:left="720" w:hanging="360"/>
      </w:pPr>
      <w:rPr>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F063F6"/>
    <w:multiLevelType w:val="hybridMultilevel"/>
    <w:tmpl w:val="2916995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6953F2"/>
    <w:multiLevelType w:val="hybridMultilevel"/>
    <w:tmpl w:val="73BC54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E426F3"/>
    <w:multiLevelType w:val="hybridMultilevel"/>
    <w:tmpl w:val="E5663DBA"/>
    <w:lvl w:ilvl="0" w:tplc="775C9772">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A5A53C2"/>
    <w:multiLevelType w:val="hybridMultilevel"/>
    <w:tmpl w:val="E3EC89F6"/>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A513F0"/>
    <w:multiLevelType w:val="hybridMultilevel"/>
    <w:tmpl w:val="FD52F9E6"/>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A370FA"/>
    <w:multiLevelType w:val="hybridMultilevel"/>
    <w:tmpl w:val="3F02AB8A"/>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1E738C"/>
    <w:multiLevelType w:val="hybridMultilevel"/>
    <w:tmpl w:val="24C05E64"/>
    <w:lvl w:ilvl="0" w:tplc="68113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787E04"/>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7C9823B6"/>
    <w:multiLevelType w:val="hybridMultilevel"/>
    <w:tmpl w:val="A75044D8"/>
    <w:lvl w:ilvl="0" w:tplc="8E0255C4">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6847148">
    <w:abstractNumId w:val="24"/>
  </w:num>
  <w:num w:numId="2" w16cid:durableId="94056469">
    <w:abstractNumId w:val="26"/>
  </w:num>
  <w:num w:numId="3" w16cid:durableId="1268080345">
    <w:abstractNumId w:val="28"/>
  </w:num>
  <w:num w:numId="4" w16cid:durableId="1391147898">
    <w:abstractNumId w:val="25"/>
  </w:num>
  <w:num w:numId="5" w16cid:durableId="170535525">
    <w:abstractNumId w:val="12"/>
  </w:num>
  <w:num w:numId="6" w16cid:durableId="1151558642">
    <w:abstractNumId w:val="9"/>
  </w:num>
  <w:num w:numId="7" w16cid:durableId="1564676224">
    <w:abstractNumId w:val="22"/>
  </w:num>
  <w:num w:numId="8" w16cid:durableId="763304505">
    <w:abstractNumId w:val="37"/>
  </w:num>
  <w:num w:numId="9" w16cid:durableId="1694376248">
    <w:abstractNumId w:val="29"/>
  </w:num>
  <w:num w:numId="10" w16cid:durableId="1271742321">
    <w:abstractNumId w:val="16"/>
  </w:num>
  <w:num w:numId="11" w16cid:durableId="421225294">
    <w:abstractNumId w:val="39"/>
  </w:num>
  <w:num w:numId="12" w16cid:durableId="531915738">
    <w:abstractNumId w:val="17"/>
  </w:num>
  <w:num w:numId="13" w16cid:durableId="2059468989">
    <w:abstractNumId w:val="3"/>
  </w:num>
  <w:num w:numId="14" w16cid:durableId="391780245">
    <w:abstractNumId w:val="31"/>
  </w:num>
  <w:num w:numId="15" w16cid:durableId="132409907">
    <w:abstractNumId w:val="6"/>
  </w:num>
  <w:num w:numId="16" w16cid:durableId="381487350">
    <w:abstractNumId w:val="32"/>
  </w:num>
  <w:num w:numId="17" w16cid:durableId="1471483424">
    <w:abstractNumId w:val="5"/>
  </w:num>
  <w:num w:numId="18" w16cid:durableId="2138909931">
    <w:abstractNumId w:val="30"/>
  </w:num>
  <w:num w:numId="19" w16cid:durableId="911424766">
    <w:abstractNumId w:val="4"/>
  </w:num>
  <w:num w:numId="20" w16cid:durableId="186480300">
    <w:abstractNumId w:val="33"/>
  </w:num>
  <w:num w:numId="21" w16cid:durableId="306057017">
    <w:abstractNumId w:val="14"/>
  </w:num>
  <w:num w:numId="22" w16cid:durableId="642663858">
    <w:abstractNumId w:val="21"/>
  </w:num>
  <w:num w:numId="23" w16cid:durableId="136651115">
    <w:abstractNumId w:val="18"/>
  </w:num>
  <w:num w:numId="24" w16cid:durableId="623271237">
    <w:abstractNumId w:val="35"/>
  </w:num>
  <w:num w:numId="25" w16cid:durableId="2016033792">
    <w:abstractNumId w:val="0"/>
  </w:num>
  <w:num w:numId="26" w16cid:durableId="925069214">
    <w:abstractNumId w:val="19"/>
  </w:num>
  <w:num w:numId="27" w16cid:durableId="145511160">
    <w:abstractNumId w:val="15"/>
  </w:num>
  <w:num w:numId="28" w16cid:durableId="1272132809">
    <w:abstractNumId w:val="13"/>
  </w:num>
  <w:num w:numId="29" w16cid:durableId="319431406">
    <w:abstractNumId w:val="2"/>
  </w:num>
  <w:num w:numId="30" w16cid:durableId="2040086457">
    <w:abstractNumId w:val="36"/>
  </w:num>
  <w:num w:numId="31" w16cid:durableId="1903834186">
    <w:abstractNumId w:val="10"/>
  </w:num>
  <w:num w:numId="32" w16cid:durableId="33163269">
    <w:abstractNumId w:val="8"/>
  </w:num>
  <w:num w:numId="33" w16cid:durableId="335234738">
    <w:abstractNumId w:val="11"/>
  </w:num>
  <w:num w:numId="34" w16cid:durableId="1815677387">
    <w:abstractNumId w:val="34"/>
  </w:num>
  <w:num w:numId="35" w16cid:durableId="696538786">
    <w:abstractNumId w:val="20"/>
  </w:num>
  <w:num w:numId="36" w16cid:durableId="1012335646">
    <w:abstractNumId w:val="38"/>
  </w:num>
  <w:num w:numId="37" w16cid:durableId="1892575472">
    <w:abstractNumId w:val="1"/>
  </w:num>
  <w:num w:numId="38" w16cid:durableId="197666745">
    <w:abstractNumId w:val="23"/>
  </w:num>
  <w:num w:numId="39" w16cid:durableId="2000114909">
    <w:abstractNumId w:val="27"/>
  </w:num>
  <w:num w:numId="40" w16cid:durableId="516582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714F"/>
    <w:rsid w:val="0001234B"/>
    <w:rsid w:val="00047C45"/>
    <w:rsid w:val="0005685A"/>
    <w:rsid w:val="00065F9C"/>
    <w:rsid w:val="0007263F"/>
    <w:rsid w:val="0007317B"/>
    <w:rsid w:val="00081A17"/>
    <w:rsid w:val="000A6560"/>
    <w:rsid w:val="000D6345"/>
    <w:rsid w:val="000E0601"/>
    <w:rsid w:val="000E2C79"/>
    <w:rsid w:val="000E3776"/>
    <w:rsid w:val="000E4CFD"/>
    <w:rsid w:val="000F6147"/>
    <w:rsid w:val="00105499"/>
    <w:rsid w:val="00112029"/>
    <w:rsid w:val="0012028A"/>
    <w:rsid w:val="00121910"/>
    <w:rsid w:val="00135412"/>
    <w:rsid w:val="001437BF"/>
    <w:rsid w:val="00183757"/>
    <w:rsid w:val="001C24F4"/>
    <w:rsid w:val="001F3728"/>
    <w:rsid w:val="00200094"/>
    <w:rsid w:val="00280551"/>
    <w:rsid w:val="002831E7"/>
    <w:rsid w:val="00284B82"/>
    <w:rsid w:val="00284D2C"/>
    <w:rsid w:val="002935D5"/>
    <w:rsid w:val="002C6370"/>
    <w:rsid w:val="002D1EB8"/>
    <w:rsid w:val="00304B07"/>
    <w:rsid w:val="003454F2"/>
    <w:rsid w:val="003514F8"/>
    <w:rsid w:val="00354E17"/>
    <w:rsid w:val="00361FF4"/>
    <w:rsid w:val="00371C7B"/>
    <w:rsid w:val="00371D73"/>
    <w:rsid w:val="003726E2"/>
    <w:rsid w:val="00384E33"/>
    <w:rsid w:val="003958B3"/>
    <w:rsid w:val="003A2366"/>
    <w:rsid w:val="003B5299"/>
    <w:rsid w:val="003B539A"/>
    <w:rsid w:val="003C096A"/>
    <w:rsid w:val="003F1BB8"/>
    <w:rsid w:val="003F4CD5"/>
    <w:rsid w:val="00410364"/>
    <w:rsid w:val="00420CA2"/>
    <w:rsid w:val="004240FF"/>
    <w:rsid w:val="00436761"/>
    <w:rsid w:val="00436FF6"/>
    <w:rsid w:val="00455780"/>
    <w:rsid w:val="00493A0C"/>
    <w:rsid w:val="004A4831"/>
    <w:rsid w:val="004B06F4"/>
    <w:rsid w:val="004B49C7"/>
    <w:rsid w:val="004B54FE"/>
    <w:rsid w:val="004D6B48"/>
    <w:rsid w:val="004D71A1"/>
    <w:rsid w:val="004D7D6B"/>
    <w:rsid w:val="005077A3"/>
    <w:rsid w:val="00531A4E"/>
    <w:rsid w:val="00535F5A"/>
    <w:rsid w:val="00540CC4"/>
    <w:rsid w:val="00550482"/>
    <w:rsid w:val="00555F58"/>
    <w:rsid w:val="0059052D"/>
    <w:rsid w:val="005B2C3D"/>
    <w:rsid w:val="005C3410"/>
    <w:rsid w:val="005E00AC"/>
    <w:rsid w:val="005E7A63"/>
    <w:rsid w:val="005F6E10"/>
    <w:rsid w:val="0060553C"/>
    <w:rsid w:val="00624E78"/>
    <w:rsid w:val="00647182"/>
    <w:rsid w:val="006703DF"/>
    <w:rsid w:val="00681DB2"/>
    <w:rsid w:val="00684516"/>
    <w:rsid w:val="0069253B"/>
    <w:rsid w:val="006D1040"/>
    <w:rsid w:val="006E4548"/>
    <w:rsid w:val="006E6663"/>
    <w:rsid w:val="007018FE"/>
    <w:rsid w:val="00742734"/>
    <w:rsid w:val="007558A2"/>
    <w:rsid w:val="00755EF6"/>
    <w:rsid w:val="00783ADF"/>
    <w:rsid w:val="007908BC"/>
    <w:rsid w:val="00793655"/>
    <w:rsid w:val="007D541C"/>
    <w:rsid w:val="007D6A80"/>
    <w:rsid w:val="007E0EC2"/>
    <w:rsid w:val="00806248"/>
    <w:rsid w:val="0081449E"/>
    <w:rsid w:val="00831197"/>
    <w:rsid w:val="00846323"/>
    <w:rsid w:val="00867636"/>
    <w:rsid w:val="008A79A3"/>
    <w:rsid w:val="008B064D"/>
    <w:rsid w:val="008B0CA9"/>
    <w:rsid w:val="008B3AC2"/>
    <w:rsid w:val="008C3760"/>
    <w:rsid w:val="008D0353"/>
    <w:rsid w:val="008D222A"/>
    <w:rsid w:val="008E4C55"/>
    <w:rsid w:val="008F680D"/>
    <w:rsid w:val="009041DC"/>
    <w:rsid w:val="009204E1"/>
    <w:rsid w:val="00933001"/>
    <w:rsid w:val="00940CF4"/>
    <w:rsid w:val="00945FBC"/>
    <w:rsid w:val="00985712"/>
    <w:rsid w:val="00987975"/>
    <w:rsid w:val="009A77B9"/>
    <w:rsid w:val="009B3B52"/>
    <w:rsid w:val="009D3E68"/>
    <w:rsid w:val="009E46A6"/>
    <w:rsid w:val="00A06CA3"/>
    <w:rsid w:val="00A13035"/>
    <w:rsid w:val="00A22EF9"/>
    <w:rsid w:val="00A37208"/>
    <w:rsid w:val="00A46280"/>
    <w:rsid w:val="00A4760D"/>
    <w:rsid w:val="00A62E93"/>
    <w:rsid w:val="00A97994"/>
    <w:rsid w:val="00AC197E"/>
    <w:rsid w:val="00B21D59"/>
    <w:rsid w:val="00B3390A"/>
    <w:rsid w:val="00B431EB"/>
    <w:rsid w:val="00B45E53"/>
    <w:rsid w:val="00B72D07"/>
    <w:rsid w:val="00BA3A1A"/>
    <w:rsid w:val="00BB0A0E"/>
    <w:rsid w:val="00BD0BEE"/>
    <w:rsid w:val="00BD419F"/>
    <w:rsid w:val="00BE0133"/>
    <w:rsid w:val="00BE14A9"/>
    <w:rsid w:val="00BE7769"/>
    <w:rsid w:val="00C2144E"/>
    <w:rsid w:val="00C23635"/>
    <w:rsid w:val="00C23778"/>
    <w:rsid w:val="00C264F4"/>
    <w:rsid w:val="00C43079"/>
    <w:rsid w:val="00C6058E"/>
    <w:rsid w:val="00CB171F"/>
    <w:rsid w:val="00CB1E2C"/>
    <w:rsid w:val="00CC05FC"/>
    <w:rsid w:val="00CC2C23"/>
    <w:rsid w:val="00CD5188"/>
    <w:rsid w:val="00CD7AF1"/>
    <w:rsid w:val="00D27C0E"/>
    <w:rsid w:val="00D307AB"/>
    <w:rsid w:val="00D33140"/>
    <w:rsid w:val="00D77510"/>
    <w:rsid w:val="00D96972"/>
    <w:rsid w:val="00DF064E"/>
    <w:rsid w:val="00E25F4D"/>
    <w:rsid w:val="00E2759A"/>
    <w:rsid w:val="00E33B9D"/>
    <w:rsid w:val="00E579C4"/>
    <w:rsid w:val="00E61600"/>
    <w:rsid w:val="00E84F7E"/>
    <w:rsid w:val="00EB720D"/>
    <w:rsid w:val="00EB7A57"/>
    <w:rsid w:val="00EC1D17"/>
    <w:rsid w:val="00EC275D"/>
    <w:rsid w:val="00ED31A7"/>
    <w:rsid w:val="00EE3FA8"/>
    <w:rsid w:val="00EE7A04"/>
    <w:rsid w:val="00F03086"/>
    <w:rsid w:val="00F54032"/>
    <w:rsid w:val="00F56301"/>
    <w:rsid w:val="00F6099E"/>
    <w:rsid w:val="00F61ABC"/>
    <w:rsid w:val="00F62C95"/>
    <w:rsid w:val="00FA5933"/>
    <w:rsid w:val="00FB0BEE"/>
    <w:rsid w:val="00FB45FF"/>
    <w:rsid w:val="00FB7E18"/>
    <w:rsid w:val="00FC2055"/>
    <w:rsid w:val="00FC5547"/>
    <w:rsid w:val="00FC66C5"/>
    <w:rsid w:val="00FE6B7D"/>
    <w:rsid w:val="00FE7274"/>
    <w:rsid w:val="020BA7FE"/>
    <w:rsid w:val="0342F9D5"/>
    <w:rsid w:val="06965CA9"/>
    <w:rsid w:val="0C6D0815"/>
    <w:rsid w:val="21D0BA3C"/>
    <w:rsid w:val="2299A024"/>
    <w:rsid w:val="257B6065"/>
    <w:rsid w:val="25AAB2D6"/>
    <w:rsid w:val="37F12DB1"/>
    <w:rsid w:val="3D8F1A9E"/>
    <w:rsid w:val="3E10F6E5"/>
    <w:rsid w:val="48B927F9"/>
    <w:rsid w:val="4D3DDEE0"/>
    <w:rsid w:val="4D98B0BE"/>
    <w:rsid w:val="4EB64336"/>
    <w:rsid w:val="4F9AE81E"/>
    <w:rsid w:val="57CFB386"/>
    <w:rsid w:val="5C0EDA0B"/>
    <w:rsid w:val="5FC40FA6"/>
    <w:rsid w:val="60A3B5C6"/>
    <w:rsid w:val="62675112"/>
    <w:rsid w:val="6A700517"/>
    <w:rsid w:val="6C058455"/>
    <w:rsid w:val="75E45BE6"/>
    <w:rsid w:val="772029D7"/>
    <w:rsid w:val="7CFEF1B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70D4"/>
  <w15:docId w15:val="{1353245F-D55A-4307-A820-D5A1A6F6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paragraph" w:styleId="Koptekst">
    <w:name w:val="header"/>
    <w:basedOn w:val="Standaard"/>
    <w:link w:val="KoptekstChar"/>
    <w:uiPriority w:val="99"/>
    <w:unhideWhenUsed/>
    <w:rsid w:val="00E579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79C4"/>
  </w:style>
  <w:style w:type="paragraph" w:styleId="Voettekst">
    <w:name w:val="footer"/>
    <w:basedOn w:val="Standaard"/>
    <w:link w:val="VoettekstChar"/>
    <w:uiPriority w:val="99"/>
    <w:unhideWhenUsed/>
    <w:rsid w:val="00E579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79C4"/>
  </w:style>
  <w:style w:type="paragraph" w:styleId="Plattetekst">
    <w:name w:val="Body Text"/>
    <w:basedOn w:val="Standaard"/>
    <w:link w:val="PlattetekstChar"/>
    <w:rsid w:val="004D7D6B"/>
    <w:pPr>
      <w:widowControl w:val="0"/>
      <w:suppressAutoHyphens/>
      <w:autoSpaceDE w:val="0"/>
      <w:autoSpaceDN w:val="0"/>
      <w:spacing w:after="0" w:line="240" w:lineRule="auto"/>
      <w:textAlignment w:val="baseline"/>
    </w:pPr>
    <w:rPr>
      <w:rFonts w:ascii="Arial" w:eastAsia="Arial" w:hAnsi="Arial" w:cs="Arial"/>
      <w:sz w:val="20"/>
      <w:szCs w:val="20"/>
      <w:lang w:eastAsia="en-US"/>
    </w:rPr>
  </w:style>
  <w:style w:type="character" w:customStyle="1" w:styleId="PlattetekstChar">
    <w:name w:val="Platte tekst Char"/>
    <w:basedOn w:val="Standaardalinea-lettertype"/>
    <w:link w:val="Plattetekst"/>
    <w:rsid w:val="004D7D6B"/>
    <w:rPr>
      <w:rFonts w:ascii="Arial" w:eastAsia="Arial" w:hAnsi="Arial" w:cs="Arial"/>
      <w:sz w:val="20"/>
      <w:szCs w:val="20"/>
      <w:lang w:eastAsia="en-US"/>
    </w:rPr>
  </w:style>
  <w:style w:type="paragraph" w:styleId="Lijstalinea">
    <w:name w:val="List Paragraph"/>
    <w:basedOn w:val="Standaard"/>
    <w:uiPriority w:val="99"/>
    <w:rsid w:val="00304B07"/>
    <w:pPr>
      <w:ind w:left="720"/>
      <w:contextualSpacing/>
    </w:pPr>
  </w:style>
  <w:style w:type="paragraph" w:styleId="Geenafstand">
    <w:name w:val="No Spacing"/>
    <w:uiPriority w:val="1"/>
    <w:qFormat/>
    <w:rsid w:val="00FA5933"/>
    <w:pPr>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248486">
      <w:bodyDiv w:val="1"/>
      <w:marLeft w:val="0"/>
      <w:marRight w:val="0"/>
      <w:marTop w:val="0"/>
      <w:marBottom w:val="0"/>
      <w:divBdr>
        <w:top w:val="none" w:sz="0" w:space="0" w:color="auto"/>
        <w:left w:val="none" w:sz="0" w:space="0" w:color="auto"/>
        <w:bottom w:val="none" w:sz="0" w:space="0" w:color="auto"/>
        <w:right w:val="none" w:sz="0" w:space="0" w:color="auto"/>
      </w:divBdr>
    </w:div>
    <w:div w:id="1106270011">
      <w:bodyDiv w:val="1"/>
      <w:marLeft w:val="0"/>
      <w:marRight w:val="0"/>
      <w:marTop w:val="0"/>
      <w:marBottom w:val="0"/>
      <w:divBdr>
        <w:top w:val="none" w:sz="0" w:space="0" w:color="auto"/>
        <w:left w:val="none" w:sz="0" w:space="0" w:color="auto"/>
        <w:bottom w:val="none" w:sz="0" w:space="0" w:color="auto"/>
        <w:right w:val="none" w:sz="0" w:space="0" w:color="auto"/>
      </w:divBdr>
    </w:div>
    <w:div w:id="18112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6DA5BED8B8146BF560158A25F551E" ma:contentTypeVersion="15" ma:contentTypeDescription="Een nieuw document maken." ma:contentTypeScope="" ma:versionID="6e969bef0fd5d0fc48c49dabb54eb907">
  <xsd:schema xmlns:xsd="http://www.w3.org/2001/XMLSchema" xmlns:xs="http://www.w3.org/2001/XMLSchema" xmlns:p="http://schemas.microsoft.com/office/2006/metadata/properties" xmlns:ns2="39ab2939-0f52-4f90-b769-7e869f0b3d26" xmlns:ns3="6d757d3e-92a6-4d02-ad32-4a248f718fe9" targetNamespace="http://schemas.microsoft.com/office/2006/metadata/properties" ma:root="true" ma:fieldsID="47f1be7e9b8da335b21d5cad88ac1b9c" ns2:_="" ns3:_="">
    <xsd:import namespace="39ab2939-0f52-4f90-b769-7e869f0b3d26"/>
    <xsd:import namespace="6d757d3e-92a6-4d02-ad32-4a248f718f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2939-0f52-4f90-b769-7e869f0b3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8f380967-145f-4d35-82d1-00e3e8249f6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757d3e-92a6-4d02-ad32-4a248f718fe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bea5151-f837-4743-830b-80e868c2666c}" ma:internalName="TaxCatchAll" ma:showField="CatchAllData" ma:web="6d757d3e-92a6-4d02-ad32-4a248f718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b2939-0f52-4f90-b769-7e869f0b3d26">
      <Terms xmlns="http://schemas.microsoft.com/office/infopath/2007/PartnerControls"/>
    </lcf76f155ced4ddcb4097134ff3c332f>
    <TaxCatchAll xmlns="6d757d3e-92a6-4d02-ad32-4a248f718f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C04C1-3BD2-4DBC-A368-C0F8BDF6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2939-0f52-4f90-b769-7e869f0b3d26"/>
    <ds:schemaRef ds:uri="6d757d3e-92a6-4d02-ad32-4a248f718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customXml/itemProps3.xml><?xml version="1.0" encoding="utf-8"?>
<ds:datastoreItem xmlns:ds="http://schemas.openxmlformats.org/officeDocument/2006/customXml" ds:itemID="{B2C747CE-752F-4E7E-A14E-21DFD579B738}">
  <ds:schemaRefs>
    <ds:schemaRef ds:uri="http://schemas.microsoft.com/office/2006/metadata/properties"/>
    <ds:schemaRef ds:uri="http://schemas.microsoft.com/office/infopath/2007/PartnerControls"/>
    <ds:schemaRef ds:uri="39ab2939-0f52-4f90-b769-7e869f0b3d26"/>
    <ds:schemaRef ds:uri="6d757d3e-92a6-4d02-ad32-4a248f718fe9"/>
  </ds:schemaRefs>
</ds:datastoreItem>
</file>

<file path=customXml/itemProps4.xml><?xml version="1.0" encoding="utf-8"?>
<ds:datastoreItem xmlns:ds="http://schemas.openxmlformats.org/officeDocument/2006/customXml" ds:itemID="{392D43BB-8388-4DE6-9F26-C9992B33D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1909</Words>
  <Characters>10500</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Stijn van Asselt</cp:lastModifiedBy>
  <cp:revision>16</cp:revision>
  <cp:lastPrinted>2024-12-06T13:16:00Z</cp:lastPrinted>
  <dcterms:created xsi:type="dcterms:W3CDTF">2024-12-11T13:46:00Z</dcterms:created>
  <dcterms:modified xsi:type="dcterms:W3CDTF">2024-12-17T10:40:00Z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0x01010054E6DA5BED8B8146BF560158A25F551E</vt:lpwstr>
  </property>
  <property fmtid="{D5CDD505-2E9C-101B-9397-08002B2CF9AE}" pid="3" name="MediaServiceImageTags">
    <vt:lpwstr/>
  </property>
</Properties>
</file>